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D2" w:rsidRPr="002C1EA0" w:rsidRDefault="008F5ED2" w:rsidP="002C1EA0">
      <w:pPr>
        <w:spacing w:line="240" w:lineRule="auto"/>
        <w:jc w:val="center"/>
        <w:rPr>
          <w:rFonts w:ascii="Times New Roman" w:hAnsi="Times New Roman" w:cs="Times New Roman"/>
          <w:sz w:val="28"/>
          <w:szCs w:val="28"/>
        </w:rPr>
      </w:pPr>
      <w:r w:rsidRPr="002C1EA0">
        <w:rPr>
          <w:rFonts w:ascii="Times New Roman" w:hAnsi="Times New Roman" w:cs="Times New Roman"/>
          <w:sz w:val="28"/>
          <w:szCs w:val="28"/>
        </w:rPr>
        <w:t xml:space="preserve">АДМИНИСТРАЦИЯ   </w:t>
      </w:r>
      <w:r w:rsidR="006009F4">
        <w:rPr>
          <w:rFonts w:ascii="Times New Roman" w:hAnsi="Times New Roman" w:cs="Times New Roman"/>
          <w:sz w:val="28"/>
          <w:szCs w:val="28"/>
        </w:rPr>
        <w:t>МАХНОВСКОГО СЕ</w:t>
      </w:r>
      <w:r w:rsidRPr="002C1EA0">
        <w:rPr>
          <w:rFonts w:ascii="Times New Roman" w:hAnsi="Times New Roman" w:cs="Times New Roman"/>
          <w:sz w:val="28"/>
          <w:szCs w:val="28"/>
        </w:rPr>
        <w:t>ЛЬСОВЕТА</w:t>
      </w:r>
    </w:p>
    <w:p w:rsidR="008F5ED2" w:rsidRPr="002C1EA0" w:rsidRDefault="006009F4" w:rsidP="002C1EA0">
      <w:pPr>
        <w:tabs>
          <w:tab w:val="left" w:pos="3855"/>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СУДЖАНСКОГО </w:t>
      </w:r>
      <w:r w:rsidR="008F5ED2" w:rsidRPr="002C1EA0">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 </w:t>
      </w:r>
    </w:p>
    <w:p w:rsidR="008F5ED2" w:rsidRDefault="008F5ED2" w:rsidP="002C1EA0">
      <w:pPr>
        <w:spacing w:line="240" w:lineRule="auto"/>
        <w:jc w:val="center"/>
        <w:rPr>
          <w:sz w:val="28"/>
          <w:szCs w:val="28"/>
        </w:rPr>
      </w:pPr>
      <w:r w:rsidRPr="002C1EA0">
        <w:rPr>
          <w:rFonts w:ascii="Times New Roman" w:hAnsi="Times New Roman" w:cs="Times New Roman"/>
          <w:sz w:val="28"/>
          <w:szCs w:val="28"/>
        </w:rPr>
        <w:t>ПОСТАНОВЛЕНИЕ</w:t>
      </w:r>
    </w:p>
    <w:p w:rsidR="008F5ED2" w:rsidRPr="002C1EA0" w:rsidRDefault="008F5ED2" w:rsidP="002C1EA0">
      <w:pPr>
        <w:spacing w:line="240" w:lineRule="auto"/>
        <w:rPr>
          <w:rFonts w:ascii="Times New Roman" w:hAnsi="Times New Roman" w:cs="Times New Roman"/>
          <w:sz w:val="28"/>
          <w:szCs w:val="28"/>
        </w:rPr>
      </w:pPr>
    </w:p>
    <w:p w:rsidR="008F5ED2" w:rsidRPr="00E072A0" w:rsidRDefault="008F5ED2" w:rsidP="002C1EA0">
      <w:pPr>
        <w:spacing w:line="240" w:lineRule="auto"/>
        <w:rPr>
          <w:rFonts w:ascii="Times New Roman" w:hAnsi="Times New Roman" w:cs="Times New Roman"/>
          <w:sz w:val="28"/>
          <w:szCs w:val="28"/>
        </w:rPr>
      </w:pPr>
      <w:r w:rsidRPr="002C1EA0">
        <w:rPr>
          <w:rFonts w:ascii="Times New Roman" w:hAnsi="Times New Roman" w:cs="Times New Roman"/>
          <w:sz w:val="28"/>
          <w:szCs w:val="28"/>
        </w:rPr>
        <w:t xml:space="preserve">от  </w:t>
      </w:r>
      <w:r w:rsidR="002420C1">
        <w:rPr>
          <w:rFonts w:ascii="Times New Roman" w:hAnsi="Times New Roman" w:cs="Times New Roman"/>
          <w:sz w:val="28"/>
          <w:szCs w:val="28"/>
        </w:rPr>
        <w:t>20</w:t>
      </w:r>
      <w:r w:rsidR="00E072A0" w:rsidRPr="00E072A0">
        <w:rPr>
          <w:rFonts w:ascii="Times New Roman" w:hAnsi="Times New Roman" w:cs="Times New Roman"/>
          <w:sz w:val="28"/>
          <w:szCs w:val="28"/>
        </w:rPr>
        <w:t xml:space="preserve">  </w:t>
      </w:r>
      <w:r w:rsidR="006009F4">
        <w:rPr>
          <w:rFonts w:ascii="Times New Roman" w:hAnsi="Times New Roman" w:cs="Times New Roman"/>
          <w:sz w:val="28"/>
          <w:szCs w:val="28"/>
        </w:rPr>
        <w:t>июня 2019 года</w:t>
      </w:r>
      <w:r w:rsidR="00E072A0" w:rsidRPr="00E072A0">
        <w:rPr>
          <w:rFonts w:ascii="Times New Roman" w:hAnsi="Times New Roman" w:cs="Times New Roman"/>
          <w:sz w:val="28"/>
          <w:szCs w:val="28"/>
        </w:rPr>
        <w:t xml:space="preserve">         </w:t>
      </w:r>
      <w:r w:rsidRPr="002C1EA0">
        <w:rPr>
          <w:rFonts w:ascii="Times New Roman" w:hAnsi="Times New Roman" w:cs="Times New Roman"/>
          <w:sz w:val="28"/>
          <w:szCs w:val="28"/>
        </w:rPr>
        <w:t xml:space="preserve">    №</w:t>
      </w:r>
      <w:r w:rsidR="00E072A0" w:rsidRPr="00E072A0">
        <w:rPr>
          <w:rFonts w:ascii="Times New Roman" w:hAnsi="Times New Roman" w:cs="Times New Roman"/>
          <w:sz w:val="28"/>
          <w:szCs w:val="28"/>
        </w:rPr>
        <w:t xml:space="preserve"> </w:t>
      </w:r>
      <w:r w:rsidR="002420C1">
        <w:rPr>
          <w:rFonts w:ascii="Times New Roman" w:hAnsi="Times New Roman" w:cs="Times New Roman"/>
          <w:sz w:val="28"/>
          <w:szCs w:val="28"/>
        </w:rPr>
        <w:t>51</w:t>
      </w:r>
      <w:r w:rsidR="00E072A0" w:rsidRPr="00E072A0">
        <w:rPr>
          <w:rFonts w:ascii="Times New Roman" w:hAnsi="Times New Roman" w:cs="Times New Roman"/>
          <w:sz w:val="28"/>
          <w:szCs w:val="28"/>
        </w:rPr>
        <w:t xml:space="preserve"> </w:t>
      </w:r>
    </w:p>
    <w:p w:rsidR="00E072A0" w:rsidRPr="00E072A0" w:rsidRDefault="008F5ED2" w:rsidP="002C1EA0">
      <w:pPr>
        <w:pStyle w:val="af4"/>
        <w:spacing w:after="0" w:line="100" w:lineRule="atLeast"/>
        <w:rPr>
          <w:rFonts w:ascii="Times New Roman" w:hAnsi="Times New Roman" w:cs="Times New Roman"/>
          <w:sz w:val="28"/>
          <w:szCs w:val="28"/>
        </w:rPr>
      </w:pPr>
      <w:r w:rsidRPr="002C1EA0">
        <w:rPr>
          <w:rFonts w:ascii="Times New Roman" w:hAnsi="Times New Roman" w:cs="Times New Roman"/>
          <w:sz w:val="28"/>
          <w:szCs w:val="28"/>
        </w:rPr>
        <w:t xml:space="preserve">     </w:t>
      </w:r>
    </w:p>
    <w:p w:rsidR="008F5ED2" w:rsidRPr="002C1EA0" w:rsidRDefault="006650E9" w:rsidP="002C1EA0">
      <w:pPr>
        <w:pStyle w:val="af4"/>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Об утверждении </w:t>
      </w:r>
      <w:bookmarkStart w:id="0" w:name="_GoBack"/>
      <w:bookmarkEnd w:id="0"/>
      <w:r w:rsidR="008F5ED2" w:rsidRPr="002C1EA0">
        <w:rPr>
          <w:rFonts w:ascii="Times New Roman" w:hAnsi="Times New Roman" w:cs="Times New Roman"/>
          <w:sz w:val="28"/>
          <w:szCs w:val="28"/>
        </w:rPr>
        <w:t xml:space="preserve">   Административного   регламента </w:t>
      </w:r>
    </w:p>
    <w:p w:rsidR="008F5ED2" w:rsidRPr="00E072A0" w:rsidRDefault="008F5ED2" w:rsidP="002C1EA0">
      <w:pPr>
        <w:pStyle w:val="af4"/>
        <w:spacing w:after="0" w:line="100" w:lineRule="atLeast"/>
        <w:rPr>
          <w:rFonts w:ascii="Times New Roman" w:hAnsi="Times New Roman" w:cs="Times New Roman"/>
          <w:sz w:val="28"/>
          <w:szCs w:val="28"/>
        </w:rPr>
      </w:pPr>
      <w:r w:rsidRPr="00E072A0">
        <w:rPr>
          <w:rFonts w:ascii="Times New Roman" w:hAnsi="Times New Roman" w:cs="Times New Roman"/>
          <w:sz w:val="28"/>
          <w:szCs w:val="28"/>
        </w:rPr>
        <w:t xml:space="preserve">по            предоставлению                муниципальной          услуги  </w:t>
      </w:r>
    </w:p>
    <w:p w:rsidR="008F5ED2" w:rsidRPr="00E072A0" w:rsidRDefault="008F5ED2" w:rsidP="002C1EA0">
      <w:pPr>
        <w:rPr>
          <w:rFonts w:ascii="Times New Roman" w:hAnsi="Times New Roman" w:cs="Times New Roman"/>
          <w:b/>
          <w:sz w:val="28"/>
          <w:szCs w:val="28"/>
        </w:rPr>
      </w:pPr>
      <w:r w:rsidRPr="00E072A0">
        <w:rPr>
          <w:rFonts w:ascii="Times New Roman" w:hAnsi="Times New Roman" w:cs="Times New Roman"/>
          <w:color w:val="000000"/>
          <w:sz w:val="28"/>
          <w:szCs w:val="28"/>
        </w:rPr>
        <w:t>«</w:t>
      </w:r>
      <w:r w:rsidR="00E072A0" w:rsidRPr="00E072A0">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r w:rsidR="006009F4">
        <w:rPr>
          <w:rFonts w:ascii="Times New Roman" w:hAnsi="Times New Roman" w:cs="Times New Roman"/>
          <w:sz w:val="28"/>
          <w:szCs w:val="28"/>
        </w:rPr>
        <w:t xml:space="preserve">Махновского </w:t>
      </w:r>
      <w:r w:rsidR="00E072A0" w:rsidRPr="00E072A0">
        <w:rPr>
          <w:rFonts w:ascii="Times New Roman" w:hAnsi="Times New Roman" w:cs="Times New Roman"/>
          <w:sz w:val="28"/>
          <w:szCs w:val="28"/>
        </w:rPr>
        <w:t xml:space="preserve">сельсовета </w:t>
      </w:r>
      <w:r w:rsidR="006009F4">
        <w:rPr>
          <w:rFonts w:ascii="Times New Roman" w:hAnsi="Times New Roman" w:cs="Times New Roman"/>
          <w:sz w:val="28"/>
          <w:szCs w:val="28"/>
        </w:rPr>
        <w:t>Суджанского</w:t>
      </w:r>
      <w:r w:rsidR="00E072A0" w:rsidRPr="00E072A0">
        <w:rPr>
          <w:rFonts w:ascii="Times New Roman" w:hAnsi="Times New Roman" w:cs="Times New Roman"/>
          <w:sz w:val="28"/>
          <w:szCs w:val="28"/>
        </w:rPr>
        <w:t xml:space="preserve"> района Курской области</w:t>
      </w:r>
      <w:r w:rsidRPr="00E072A0">
        <w:rPr>
          <w:rFonts w:ascii="Times New Roman" w:hAnsi="Times New Roman" w:cs="Times New Roman"/>
          <w:b/>
          <w:sz w:val="28"/>
          <w:szCs w:val="28"/>
        </w:rPr>
        <w:t>»</w:t>
      </w:r>
    </w:p>
    <w:p w:rsidR="008F5ED2" w:rsidRDefault="008F5ED2" w:rsidP="009A4612">
      <w:pPr>
        <w:pStyle w:val="12"/>
        <w:ind w:firstLine="709"/>
        <w:jc w:val="both"/>
        <w:rPr>
          <w:rFonts w:ascii="Times New Roman" w:hAnsi="Times New Roman" w:cs="Times New Roman"/>
          <w:sz w:val="28"/>
          <w:szCs w:val="28"/>
        </w:rPr>
      </w:pPr>
      <w:r>
        <w:rPr>
          <w:rFonts w:ascii="Times New Roman" w:hAnsi="Times New Roman" w:cs="Times New Roman"/>
          <w:sz w:val="28"/>
          <w:szCs w:val="28"/>
        </w:rPr>
        <w:tab/>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администрация</w:t>
      </w:r>
      <w:r w:rsidR="006009F4">
        <w:rPr>
          <w:rFonts w:ascii="Times New Roman" w:hAnsi="Times New Roman" w:cs="Times New Roman"/>
          <w:sz w:val="28"/>
          <w:szCs w:val="28"/>
        </w:rPr>
        <w:t xml:space="preserve"> Махновского с</w:t>
      </w:r>
      <w:r>
        <w:rPr>
          <w:rFonts w:ascii="Times New Roman" w:hAnsi="Times New Roman" w:cs="Times New Roman"/>
          <w:sz w:val="28"/>
          <w:szCs w:val="28"/>
        </w:rPr>
        <w:t xml:space="preserve">ельсовета </w:t>
      </w:r>
      <w:r w:rsidR="006009F4">
        <w:rPr>
          <w:rFonts w:ascii="Times New Roman" w:hAnsi="Times New Roman" w:cs="Times New Roman"/>
          <w:sz w:val="28"/>
          <w:szCs w:val="28"/>
        </w:rPr>
        <w:t xml:space="preserve">Суджанского </w:t>
      </w:r>
      <w:r>
        <w:rPr>
          <w:rFonts w:ascii="Times New Roman" w:hAnsi="Times New Roman" w:cs="Times New Roman"/>
          <w:sz w:val="28"/>
          <w:szCs w:val="28"/>
        </w:rPr>
        <w:t xml:space="preserve"> района ПОСТАНОВЛЯЕТ</w:t>
      </w:r>
      <w:proofErr w:type="gramStart"/>
      <w:r>
        <w:rPr>
          <w:rFonts w:ascii="Times New Roman" w:hAnsi="Times New Roman" w:cs="Times New Roman"/>
          <w:sz w:val="28"/>
          <w:szCs w:val="28"/>
        </w:rPr>
        <w:t xml:space="preserve"> :</w:t>
      </w:r>
      <w:proofErr w:type="gramEnd"/>
    </w:p>
    <w:p w:rsidR="008F5ED2" w:rsidRPr="00E072A0" w:rsidRDefault="008F5ED2" w:rsidP="002C1EA0">
      <w:pPr>
        <w:jc w:val="both"/>
        <w:rPr>
          <w:rFonts w:ascii="Times New Roman" w:hAnsi="Times New Roman" w:cs="Times New Roman"/>
          <w:sz w:val="28"/>
          <w:szCs w:val="28"/>
        </w:rPr>
      </w:pPr>
      <w:r w:rsidRPr="002C1EA0">
        <w:rPr>
          <w:rFonts w:ascii="Times New Roman" w:hAnsi="Times New Roman" w:cs="Times New Roman"/>
          <w:sz w:val="28"/>
          <w:szCs w:val="28"/>
        </w:rPr>
        <w:t xml:space="preserve">        1. Утвердить  проект  Административного  регламента Администр</w:t>
      </w:r>
      <w:r w:rsidRPr="002C1EA0">
        <w:rPr>
          <w:rFonts w:ascii="Times New Roman" w:hAnsi="Times New Roman" w:cs="Times New Roman"/>
          <w:sz w:val="28"/>
          <w:szCs w:val="28"/>
        </w:rPr>
        <w:t>а</w:t>
      </w:r>
      <w:r w:rsidRPr="002C1EA0">
        <w:rPr>
          <w:rFonts w:ascii="Times New Roman" w:hAnsi="Times New Roman" w:cs="Times New Roman"/>
          <w:sz w:val="28"/>
          <w:szCs w:val="28"/>
        </w:rPr>
        <w:t xml:space="preserve">ции </w:t>
      </w:r>
      <w:r w:rsidR="006009F4">
        <w:rPr>
          <w:rFonts w:ascii="Times New Roman" w:hAnsi="Times New Roman" w:cs="Times New Roman"/>
          <w:sz w:val="28"/>
          <w:szCs w:val="28"/>
        </w:rPr>
        <w:t xml:space="preserve">Махновского </w:t>
      </w:r>
      <w:r w:rsidRPr="002C1EA0">
        <w:rPr>
          <w:rFonts w:ascii="Times New Roman" w:hAnsi="Times New Roman" w:cs="Times New Roman"/>
          <w:sz w:val="28"/>
          <w:szCs w:val="28"/>
        </w:rPr>
        <w:t xml:space="preserve"> сельсовета </w:t>
      </w:r>
      <w:r w:rsidR="001B2264">
        <w:rPr>
          <w:rFonts w:ascii="Times New Roman" w:hAnsi="Times New Roman" w:cs="Times New Roman"/>
          <w:sz w:val="28"/>
          <w:szCs w:val="28"/>
        </w:rPr>
        <w:t>Дмитриевского</w:t>
      </w:r>
      <w:r w:rsidRPr="002C1EA0">
        <w:rPr>
          <w:rFonts w:ascii="Times New Roman" w:hAnsi="Times New Roman" w:cs="Times New Roman"/>
          <w:sz w:val="28"/>
          <w:szCs w:val="28"/>
        </w:rPr>
        <w:t xml:space="preserve"> района  по    предоставлению муниципальной услуги </w:t>
      </w:r>
      <w:r w:rsidRPr="002C1EA0">
        <w:rPr>
          <w:rFonts w:ascii="Times New Roman" w:hAnsi="Times New Roman" w:cs="Times New Roman"/>
          <w:bCs/>
          <w:sz w:val="28"/>
          <w:szCs w:val="28"/>
        </w:rPr>
        <w:t xml:space="preserve"> </w:t>
      </w:r>
      <w:r w:rsidRPr="00E072A0">
        <w:rPr>
          <w:rFonts w:ascii="Times New Roman" w:hAnsi="Times New Roman" w:cs="Times New Roman"/>
          <w:color w:val="000000"/>
          <w:sz w:val="28"/>
          <w:szCs w:val="28"/>
        </w:rPr>
        <w:t>«</w:t>
      </w:r>
      <w:r w:rsidR="00E072A0" w:rsidRPr="00E072A0">
        <w:rPr>
          <w:rFonts w:ascii="Times New Roman" w:hAnsi="Times New Roman" w:cs="Times New Roman"/>
          <w:sz w:val="28"/>
          <w:szCs w:val="28"/>
        </w:rPr>
        <w:t xml:space="preserve">Установление сервитута в отношении земельных участков, находящихся в муниципальной собственности </w:t>
      </w:r>
      <w:r w:rsidR="0086513F">
        <w:rPr>
          <w:rFonts w:ascii="Times New Roman" w:hAnsi="Times New Roman" w:cs="Times New Roman"/>
          <w:sz w:val="28"/>
          <w:szCs w:val="28"/>
        </w:rPr>
        <w:t>Махновского</w:t>
      </w:r>
      <w:r w:rsidR="00E072A0" w:rsidRPr="00E072A0">
        <w:rPr>
          <w:rFonts w:ascii="Times New Roman" w:hAnsi="Times New Roman" w:cs="Times New Roman"/>
          <w:sz w:val="28"/>
          <w:szCs w:val="28"/>
        </w:rPr>
        <w:t xml:space="preserve"> сельсовета </w:t>
      </w:r>
      <w:r w:rsidR="0086513F">
        <w:rPr>
          <w:rFonts w:ascii="Times New Roman" w:hAnsi="Times New Roman" w:cs="Times New Roman"/>
          <w:sz w:val="28"/>
          <w:szCs w:val="28"/>
        </w:rPr>
        <w:t>Суджанского</w:t>
      </w:r>
      <w:r w:rsidR="00E072A0" w:rsidRPr="00E072A0">
        <w:rPr>
          <w:rFonts w:ascii="Times New Roman" w:hAnsi="Times New Roman" w:cs="Times New Roman"/>
          <w:sz w:val="28"/>
          <w:szCs w:val="28"/>
        </w:rPr>
        <w:t xml:space="preserve"> района Курской области</w:t>
      </w:r>
      <w:r w:rsidRPr="00E072A0">
        <w:rPr>
          <w:rFonts w:ascii="Times New Roman" w:hAnsi="Times New Roman" w:cs="Times New Roman"/>
          <w:sz w:val="28"/>
          <w:szCs w:val="28"/>
        </w:rPr>
        <w:t>».</w:t>
      </w:r>
      <w:r w:rsidR="001B2264">
        <w:rPr>
          <w:rFonts w:ascii="Times New Roman" w:hAnsi="Times New Roman" w:cs="Times New Roman"/>
          <w:sz w:val="28"/>
          <w:szCs w:val="28"/>
        </w:rPr>
        <w:t xml:space="preserve"> </w:t>
      </w:r>
      <w:r w:rsidRPr="00E072A0">
        <w:rPr>
          <w:rFonts w:ascii="Times New Roman" w:hAnsi="Times New Roman" w:cs="Times New Roman"/>
          <w:sz w:val="28"/>
          <w:szCs w:val="28"/>
        </w:rPr>
        <w:t>Приложение №1 .</w:t>
      </w:r>
    </w:p>
    <w:p w:rsidR="008F5ED2" w:rsidRDefault="008F5ED2" w:rsidP="009A4612">
      <w:pPr>
        <w:ind w:firstLine="540"/>
        <w:jc w:val="both"/>
        <w:rPr>
          <w:rFonts w:ascii="Times New Roman" w:hAnsi="Times New Roman" w:cs="Times New Roman"/>
          <w:sz w:val="28"/>
          <w:szCs w:val="28"/>
        </w:rPr>
      </w:pPr>
      <w:r w:rsidRPr="002C1EA0">
        <w:rPr>
          <w:rFonts w:ascii="Times New Roman" w:hAnsi="Times New Roman" w:cs="Times New Roman"/>
          <w:sz w:val="28"/>
          <w:szCs w:val="28"/>
        </w:rPr>
        <w:t xml:space="preserve">2. </w:t>
      </w:r>
      <w:proofErr w:type="gramStart"/>
      <w:r w:rsidRPr="002C1EA0">
        <w:rPr>
          <w:rFonts w:ascii="Times New Roman" w:hAnsi="Times New Roman" w:cs="Times New Roman"/>
          <w:sz w:val="28"/>
          <w:szCs w:val="28"/>
        </w:rPr>
        <w:t>Контроль за</w:t>
      </w:r>
      <w:proofErr w:type="gramEnd"/>
      <w:r w:rsidRPr="002C1EA0">
        <w:rPr>
          <w:rFonts w:ascii="Times New Roman" w:hAnsi="Times New Roman" w:cs="Times New Roman"/>
          <w:sz w:val="28"/>
          <w:szCs w:val="28"/>
        </w:rPr>
        <w:t xml:space="preserve"> исполнением настоящего постановления оставляю за собой. </w:t>
      </w:r>
    </w:p>
    <w:p w:rsidR="008F5ED2" w:rsidRPr="00E072A0" w:rsidRDefault="008F5ED2" w:rsidP="009A4612">
      <w:pPr>
        <w:ind w:firstLine="540"/>
        <w:jc w:val="both"/>
        <w:rPr>
          <w:rFonts w:ascii="Times New Roman" w:hAnsi="Times New Roman" w:cs="Times New Roman"/>
          <w:sz w:val="28"/>
          <w:szCs w:val="28"/>
        </w:rPr>
      </w:pPr>
      <w:r>
        <w:rPr>
          <w:rFonts w:ascii="Times New Roman" w:hAnsi="Times New Roman" w:cs="Times New Roman"/>
          <w:sz w:val="28"/>
          <w:szCs w:val="28"/>
        </w:rPr>
        <w:t>3.</w:t>
      </w:r>
      <w:r w:rsidRPr="002C1EA0">
        <w:rPr>
          <w:rFonts w:ascii="Times New Roman" w:hAnsi="Times New Roman" w:cs="Times New Roman"/>
          <w:sz w:val="28"/>
          <w:szCs w:val="28"/>
        </w:rPr>
        <w:t xml:space="preserve"> Разместить постановление  на официальном сайте Администрации </w:t>
      </w:r>
      <w:r w:rsidR="0086513F">
        <w:rPr>
          <w:rFonts w:ascii="Times New Roman" w:hAnsi="Times New Roman" w:cs="Times New Roman"/>
          <w:sz w:val="28"/>
          <w:szCs w:val="28"/>
        </w:rPr>
        <w:t xml:space="preserve">Махновского </w:t>
      </w:r>
      <w:r w:rsidRPr="002C1EA0">
        <w:rPr>
          <w:rFonts w:ascii="Times New Roman" w:hAnsi="Times New Roman" w:cs="Times New Roman"/>
          <w:sz w:val="28"/>
          <w:szCs w:val="28"/>
        </w:rPr>
        <w:t xml:space="preserve"> сельсовета  </w:t>
      </w:r>
      <w:r w:rsidR="0086513F">
        <w:rPr>
          <w:rFonts w:ascii="Times New Roman" w:hAnsi="Times New Roman" w:cs="Times New Roman"/>
          <w:sz w:val="28"/>
          <w:szCs w:val="28"/>
        </w:rPr>
        <w:t>Суджанского</w:t>
      </w:r>
      <w:r w:rsidRPr="002C1EA0">
        <w:rPr>
          <w:rFonts w:ascii="Times New Roman" w:hAnsi="Times New Roman" w:cs="Times New Roman"/>
          <w:sz w:val="28"/>
          <w:szCs w:val="28"/>
        </w:rPr>
        <w:t xml:space="preserve"> района  http://</w:t>
      </w:r>
      <w:r w:rsidR="0086513F">
        <w:rPr>
          <w:rFonts w:ascii="Times New Roman" w:hAnsi="Times New Roman" w:cs="Times New Roman"/>
          <w:sz w:val="28"/>
          <w:szCs w:val="28"/>
        </w:rPr>
        <w:t>махновский-сельсовет</w:t>
      </w:r>
      <w:proofErr w:type="gramStart"/>
      <w:r w:rsidR="0086513F">
        <w:rPr>
          <w:rFonts w:ascii="Times New Roman" w:hAnsi="Times New Roman" w:cs="Times New Roman"/>
          <w:sz w:val="28"/>
          <w:szCs w:val="28"/>
        </w:rPr>
        <w:t>,р</w:t>
      </w:r>
      <w:proofErr w:type="gramEnd"/>
      <w:r w:rsidR="0086513F">
        <w:rPr>
          <w:rFonts w:ascii="Times New Roman" w:hAnsi="Times New Roman" w:cs="Times New Roman"/>
          <w:sz w:val="28"/>
          <w:szCs w:val="28"/>
        </w:rPr>
        <w:t>ф</w:t>
      </w:r>
    </w:p>
    <w:p w:rsidR="008F5ED2" w:rsidRPr="002C1EA0" w:rsidRDefault="008F5ED2" w:rsidP="009A4612">
      <w:pPr>
        <w:rPr>
          <w:rFonts w:ascii="Times New Roman" w:hAnsi="Times New Roman" w:cs="Times New Roman"/>
          <w:sz w:val="28"/>
          <w:szCs w:val="28"/>
        </w:rPr>
      </w:pPr>
    </w:p>
    <w:p w:rsidR="008F5ED2" w:rsidRPr="002C1EA0" w:rsidRDefault="008F5ED2" w:rsidP="009A4612">
      <w:pPr>
        <w:rPr>
          <w:rFonts w:ascii="Times New Roman" w:hAnsi="Times New Roman" w:cs="Times New Roman"/>
          <w:sz w:val="28"/>
          <w:szCs w:val="28"/>
        </w:rPr>
      </w:pPr>
      <w:r w:rsidRPr="002C1EA0">
        <w:rPr>
          <w:rFonts w:ascii="Times New Roman" w:hAnsi="Times New Roman" w:cs="Times New Roman"/>
          <w:sz w:val="28"/>
          <w:szCs w:val="28"/>
        </w:rPr>
        <w:t xml:space="preserve">Глава </w:t>
      </w:r>
      <w:r w:rsidR="0086513F">
        <w:rPr>
          <w:rFonts w:ascii="Times New Roman" w:hAnsi="Times New Roman" w:cs="Times New Roman"/>
          <w:sz w:val="28"/>
          <w:szCs w:val="28"/>
        </w:rPr>
        <w:t xml:space="preserve">Махновского </w:t>
      </w:r>
      <w:r w:rsidRPr="002C1EA0">
        <w:rPr>
          <w:rFonts w:ascii="Times New Roman" w:hAnsi="Times New Roman" w:cs="Times New Roman"/>
          <w:sz w:val="28"/>
          <w:szCs w:val="28"/>
        </w:rPr>
        <w:t xml:space="preserve">сельсовета </w:t>
      </w:r>
    </w:p>
    <w:p w:rsidR="008F5ED2" w:rsidRPr="006009F4" w:rsidRDefault="0086513F" w:rsidP="009A4612">
      <w:pPr>
        <w:rPr>
          <w:sz w:val="28"/>
          <w:szCs w:val="28"/>
        </w:rPr>
      </w:pPr>
      <w:r>
        <w:rPr>
          <w:rFonts w:ascii="Times New Roman" w:hAnsi="Times New Roman" w:cs="Times New Roman"/>
          <w:sz w:val="28"/>
          <w:szCs w:val="28"/>
        </w:rPr>
        <w:t xml:space="preserve">Суджанского </w:t>
      </w:r>
      <w:r w:rsidR="008F5ED2" w:rsidRPr="002C1EA0">
        <w:rPr>
          <w:rFonts w:ascii="Times New Roman" w:hAnsi="Times New Roman" w:cs="Times New Roman"/>
          <w:sz w:val="28"/>
          <w:szCs w:val="28"/>
        </w:rPr>
        <w:t xml:space="preserve"> района                               </w:t>
      </w:r>
      <w:r w:rsidR="00E072A0" w:rsidRPr="006009F4">
        <w:rPr>
          <w:rFonts w:ascii="Times New Roman" w:hAnsi="Times New Roman" w:cs="Times New Roman"/>
          <w:sz w:val="28"/>
          <w:szCs w:val="28"/>
        </w:rPr>
        <w:t xml:space="preserve"> </w:t>
      </w:r>
      <w:r>
        <w:rPr>
          <w:rFonts w:ascii="Times New Roman" w:hAnsi="Times New Roman" w:cs="Times New Roman"/>
          <w:sz w:val="28"/>
          <w:szCs w:val="28"/>
        </w:rPr>
        <w:t xml:space="preserve">И.А. Кирильченко </w:t>
      </w: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8F5ED2" w:rsidRDefault="008F5ED2"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FD5B88" w:rsidRPr="00FD5B88" w:rsidRDefault="00FD5B88" w:rsidP="00FD5B88">
      <w:pPr>
        <w:suppressAutoHyphens/>
        <w:spacing w:after="0" w:line="240" w:lineRule="auto"/>
        <w:ind w:left="4820"/>
        <w:jc w:val="right"/>
        <w:rPr>
          <w:rFonts w:ascii="Times New Roman" w:hAnsi="Times New Roman" w:cs="Times New Roman"/>
          <w:b/>
          <w:sz w:val="24"/>
          <w:szCs w:val="24"/>
        </w:rPr>
      </w:pPr>
      <w:r w:rsidRPr="00FD5B88">
        <w:rPr>
          <w:rFonts w:ascii="Times New Roman" w:hAnsi="Times New Roman" w:cs="Times New Roman"/>
          <w:b/>
          <w:sz w:val="24"/>
          <w:szCs w:val="24"/>
        </w:rPr>
        <w:t>ПРОЕКТ</w:t>
      </w:r>
    </w:p>
    <w:p w:rsidR="00FD5B88" w:rsidRPr="00FD5B88" w:rsidRDefault="00FD5B88" w:rsidP="00FD5B88">
      <w:pPr>
        <w:suppressAutoHyphens/>
        <w:spacing w:after="0" w:line="240" w:lineRule="auto"/>
        <w:ind w:left="4820"/>
        <w:jc w:val="right"/>
        <w:rPr>
          <w:rFonts w:ascii="Times New Roman" w:hAnsi="Times New Roman" w:cs="Times New Roman"/>
          <w:sz w:val="24"/>
          <w:szCs w:val="24"/>
        </w:rPr>
      </w:pPr>
      <w:r w:rsidRPr="00FD5B88">
        <w:rPr>
          <w:rFonts w:ascii="Times New Roman" w:hAnsi="Times New Roman" w:cs="Times New Roman"/>
          <w:sz w:val="24"/>
          <w:szCs w:val="24"/>
        </w:rPr>
        <w:t>УТВЕРЖДЁН</w:t>
      </w:r>
    </w:p>
    <w:p w:rsidR="00FD5B88" w:rsidRPr="00FD5B88" w:rsidRDefault="00FD5B88" w:rsidP="00FD5B88">
      <w:pPr>
        <w:suppressAutoHyphens/>
        <w:spacing w:after="0" w:line="240" w:lineRule="auto"/>
        <w:ind w:left="4820"/>
        <w:jc w:val="right"/>
        <w:rPr>
          <w:rFonts w:ascii="Times New Roman" w:hAnsi="Times New Roman" w:cs="Times New Roman"/>
          <w:sz w:val="24"/>
          <w:szCs w:val="24"/>
        </w:rPr>
      </w:pPr>
      <w:r w:rsidRPr="00FD5B88">
        <w:rPr>
          <w:rFonts w:ascii="Times New Roman" w:hAnsi="Times New Roman" w:cs="Times New Roman"/>
          <w:sz w:val="24"/>
          <w:szCs w:val="24"/>
        </w:rPr>
        <w:t xml:space="preserve">постановлением Администрации  </w:t>
      </w:r>
      <w:r w:rsidR="0086513F">
        <w:rPr>
          <w:rFonts w:ascii="Times New Roman" w:hAnsi="Times New Roman" w:cs="Times New Roman"/>
          <w:sz w:val="24"/>
          <w:szCs w:val="24"/>
        </w:rPr>
        <w:t xml:space="preserve">Махновского </w:t>
      </w:r>
      <w:r w:rsidR="007A748C">
        <w:rPr>
          <w:rFonts w:ascii="Times New Roman" w:hAnsi="Times New Roman" w:cs="Times New Roman"/>
          <w:sz w:val="24"/>
          <w:szCs w:val="24"/>
        </w:rPr>
        <w:t>сельсовета Суджанского</w:t>
      </w:r>
      <w:r w:rsidRPr="00FD5B88">
        <w:rPr>
          <w:rFonts w:ascii="Times New Roman" w:hAnsi="Times New Roman" w:cs="Times New Roman"/>
          <w:sz w:val="24"/>
          <w:szCs w:val="24"/>
        </w:rPr>
        <w:t xml:space="preserve"> района Курской области от «</w:t>
      </w:r>
      <w:r w:rsidR="002420C1">
        <w:rPr>
          <w:rFonts w:ascii="Times New Roman" w:hAnsi="Times New Roman" w:cs="Times New Roman"/>
          <w:sz w:val="24"/>
          <w:szCs w:val="24"/>
        </w:rPr>
        <w:t>20</w:t>
      </w:r>
      <w:r w:rsidRPr="00FD5B88">
        <w:rPr>
          <w:rFonts w:ascii="Times New Roman" w:hAnsi="Times New Roman" w:cs="Times New Roman"/>
          <w:sz w:val="24"/>
          <w:szCs w:val="24"/>
        </w:rPr>
        <w:t>»</w:t>
      </w:r>
      <w:r w:rsidR="002420C1">
        <w:rPr>
          <w:rFonts w:ascii="Times New Roman" w:hAnsi="Times New Roman" w:cs="Times New Roman"/>
          <w:sz w:val="24"/>
          <w:szCs w:val="24"/>
        </w:rPr>
        <w:t xml:space="preserve"> июня 2019 г. № 51</w:t>
      </w:r>
    </w:p>
    <w:p w:rsidR="00FD5B88" w:rsidRPr="00FD5B88" w:rsidRDefault="00FD5B88" w:rsidP="00FD5B88">
      <w:pPr>
        <w:widowControl w:val="0"/>
        <w:autoSpaceDE w:val="0"/>
        <w:autoSpaceDN w:val="0"/>
        <w:adjustRightInd w:val="0"/>
        <w:spacing w:after="0" w:line="240" w:lineRule="auto"/>
        <w:ind w:left="5812"/>
        <w:rPr>
          <w:rFonts w:ascii="Times New Roman" w:hAnsi="Times New Roman" w:cs="Times New Roman"/>
          <w:sz w:val="24"/>
          <w:szCs w:val="24"/>
        </w:rPr>
      </w:pPr>
    </w:p>
    <w:p w:rsidR="00FD5B88" w:rsidRPr="00FD5B88" w:rsidRDefault="00FD5B88" w:rsidP="00FD5B88">
      <w:pPr>
        <w:widowControl w:val="0"/>
        <w:autoSpaceDE w:val="0"/>
        <w:autoSpaceDN w:val="0"/>
        <w:adjustRightInd w:val="0"/>
        <w:spacing w:after="0" w:line="240" w:lineRule="auto"/>
        <w:ind w:left="5812"/>
        <w:rPr>
          <w:rFonts w:ascii="Times New Roman" w:hAnsi="Times New Roman" w:cs="Times New Roman"/>
          <w:sz w:val="24"/>
          <w:szCs w:val="24"/>
        </w:rPr>
      </w:pPr>
    </w:p>
    <w:p w:rsidR="00FD5B88" w:rsidRPr="00FD5B88" w:rsidRDefault="00FD5B88" w:rsidP="00FD5B88">
      <w:pPr>
        <w:tabs>
          <w:tab w:val="left" w:pos="709"/>
        </w:tabs>
        <w:suppressAutoHyphens/>
        <w:spacing w:after="0" w:line="240" w:lineRule="auto"/>
        <w:jc w:val="center"/>
        <w:rPr>
          <w:rFonts w:ascii="Times New Roman" w:hAnsi="Times New Roman" w:cs="Times New Roman"/>
          <w:sz w:val="24"/>
          <w:szCs w:val="24"/>
        </w:rPr>
      </w:pPr>
      <w:r w:rsidRPr="00FD5B88">
        <w:rPr>
          <w:rFonts w:ascii="Times New Roman" w:hAnsi="Times New Roman" w:cs="Times New Roman"/>
          <w:b/>
          <w:bCs/>
          <w:color w:val="00000A"/>
          <w:sz w:val="24"/>
          <w:szCs w:val="24"/>
        </w:rPr>
        <w:tab/>
      </w:r>
      <w:r w:rsidRPr="00FD5B88">
        <w:rPr>
          <w:rFonts w:ascii="Times New Roman" w:hAnsi="Times New Roman" w:cs="Times New Roman"/>
          <w:b/>
          <w:bCs/>
          <w:color w:val="00000A"/>
          <w:sz w:val="24"/>
          <w:szCs w:val="24"/>
        </w:rPr>
        <w:tab/>
      </w:r>
      <w:r w:rsidRPr="00FD5B88">
        <w:rPr>
          <w:rFonts w:ascii="Times New Roman" w:hAnsi="Times New Roman" w:cs="Times New Roman"/>
          <w:b/>
          <w:bCs/>
          <w:sz w:val="24"/>
          <w:szCs w:val="24"/>
        </w:rPr>
        <w:t>АДМИНИСТРАТИВНЫЙ РЕГЛАМЕНТ</w:t>
      </w:r>
    </w:p>
    <w:p w:rsidR="00FD5B88" w:rsidRPr="00FD5B88" w:rsidRDefault="00FD5B88" w:rsidP="00FD5B88">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rPr>
      </w:pPr>
      <w:r w:rsidRPr="00FD5B88">
        <w:rPr>
          <w:rFonts w:ascii="Times New Roman" w:hAnsi="Times New Roman" w:cs="Times New Roman"/>
          <w:b/>
          <w:bCs/>
          <w:sz w:val="24"/>
          <w:szCs w:val="24"/>
        </w:rPr>
        <w:t xml:space="preserve">предоставления Администрацией  </w:t>
      </w:r>
      <w:r w:rsidR="007A748C">
        <w:rPr>
          <w:rFonts w:ascii="Times New Roman" w:hAnsi="Times New Roman" w:cs="Times New Roman"/>
          <w:b/>
          <w:bCs/>
          <w:sz w:val="24"/>
          <w:szCs w:val="24"/>
        </w:rPr>
        <w:t>Махновского сельсовета Суджанского</w:t>
      </w:r>
      <w:r w:rsidRPr="00FD5B88">
        <w:rPr>
          <w:rFonts w:ascii="Times New Roman" w:hAnsi="Times New Roman" w:cs="Times New Roman"/>
          <w:b/>
          <w:bCs/>
          <w:sz w:val="24"/>
          <w:szCs w:val="24"/>
        </w:rPr>
        <w:t xml:space="preserve"> района  Курской области муниципальной услуги </w:t>
      </w:r>
      <w:r w:rsidRPr="00FD5B88">
        <w:rPr>
          <w:rFonts w:ascii="Times New Roman" w:hAnsi="Times New Roman" w:cs="Times New Roman"/>
          <w:b/>
          <w:bCs/>
          <w:kern w:val="2"/>
          <w:sz w:val="24"/>
          <w:szCs w:val="24"/>
        </w:rPr>
        <w:t xml:space="preserve"> </w:t>
      </w:r>
    </w:p>
    <w:p w:rsidR="00FD5B88" w:rsidRPr="00FD5B88" w:rsidRDefault="00FD5B88" w:rsidP="00FD5B88">
      <w:pPr>
        <w:suppressAutoHyphens/>
        <w:spacing w:after="0" w:line="100" w:lineRule="atLeast"/>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 xml:space="preserve">« Установление сервитута в отношении земельных участков, находящихся в муниципальной собственности  </w:t>
      </w:r>
      <w:r w:rsidR="007A748C">
        <w:rPr>
          <w:rFonts w:ascii="Times New Roman" w:hAnsi="Times New Roman" w:cs="Times New Roman"/>
          <w:b/>
          <w:sz w:val="24"/>
          <w:szCs w:val="24"/>
          <w:lang w:eastAsia="ar-SA"/>
        </w:rPr>
        <w:t>Махновского сельсовета Суджанского</w:t>
      </w:r>
      <w:r w:rsidRPr="00FD5B88">
        <w:rPr>
          <w:rFonts w:ascii="Times New Roman" w:hAnsi="Times New Roman" w:cs="Times New Roman"/>
          <w:b/>
          <w:sz w:val="24"/>
          <w:szCs w:val="24"/>
          <w:lang w:eastAsia="ar-SA"/>
        </w:rPr>
        <w:t xml:space="preserve"> района Курской области»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pacing w:val="-1"/>
          <w:sz w:val="24"/>
          <w:szCs w:val="24"/>
          <w:lang w:eastAsia="ar-SA"/>
        </w:rPr>
      </w:pPr>
      <w:r w:rsidRPr="00FD5B88">
        <w:rPr>
          <w:rFonts w:ascii="Times New Roman" w:hAnsi="Times New Roman" w:cs="Times New Roman"/>
          <w:b/>
          <w:sz w:val="24"/>
          <w:szCs w:val="24"/>
          <w:lang w:val="en-US" w:eastAsia="ar-SA"/>
        </w:rPr>
        <w:t>I</w:t>
      </w:r>
      <w:r w:rsidRPr="00FD5B88">
        <w:rPr>
          <w:rFonts w:ascii="Times New Roman" w:hAnsi="Times New Roman" w:cs="Times New Roman"/>
          <w:b/>
          <w:sz w:val="24"/>
          <w:szCs w:val="24"/>
          <w:lang w:eastAsia="ar-SA"/>
        </w:rPr>
        <w:t xml:space="preserve">. </w:t>
      </w:r>
      <w:r w:rsidRPr="00FD5B88">
        <w:rPr>
          <w:rFonts w:ascii="Times New Roman" w:hAnsi="Times New Roman" w:cs="Times New Roman"/>
          <w:b/>
          <w:spacing w:val="-1"/>
          <w:sz w:val="24"/>
          <w:szCs w:val="24"/>
          <w:lang w:eastAsia="ar-SA"/>
        </w:rPr>
        <w:t>ОБЩИЕ ПОЛОЖЕНИЯ</w:t>
      </w:r>
    </w:p>
    <w:p w:rsidR="00FD5B88" w:rsidRPr="00FD5B88" w:rsidRDefault="00FD5B88" w:rsidP="00FD5B88">
      <w:pPr>
        <w:suppressAutoHyphens/>
        <w:spacing w:after="0" w:line="240" w:lineRule="auto"/>
        <w:jc w:val="center"/>
        <w:rPr>
          <w:rFonts w:ascii="Times New Roman" w:hAnsi="Times New Roman" w:cs="Times New Roman"/>
          <w:b/>
          <w:spacing w:val="-1"/>
          <w:sz w:val="24"/>
          <w:szCs w:val="24"/>
          <w:lang w:eastAsia="ar-SA"/>
        </w:rPr>
      </w:pPr>
    </w:p>
    <w:p w:rsidR="00FD5B88" w:rsidRPr="00FD5B88" w:rsidRDefault="00FD5B88" w:rsidP="00FD5B88">
      <w:pPr>
        <w:numPr>
          <w:ilvl w:val="1"/>
          <w:numId w:val="27"/>
        </w:numPr>
        <w:tabs>
          <w:tab w:val="num" w:pos="1080"/>
        </w:tabs>
        <w:suppressAutoHyphens/>
        <w:spacing w:after="0" w:line="240" w:lineRule="auto"/>
        <w:ind w:left="0"/>
        <w:jc w:val="center"/>
        <w:rPr>
          <w:rFonts w:ascii="Times New Roman" w:hAnsi="Times New Roman" w:cs="Times New Roman"/>
          <w:b/>
          <w:spacing w:val="-1"/>
          <w:sz w:val="24"/>
          <w:szCs w:val="24"/>
          <w:lang w:eastAsia="ar-SA"/>
        </w:rPr>
      </w:pPr>
      <w:r w:rsidRPr="00FD5B88">
        <w:rPr>
          <w:rFonts w:ascii="Times New Roman" w:hAnsi="Times New Roman" w:cs="Times New Roman"/>
          <w:b/>
          <w:spacing w:val="-1"/>
          <w:sz w:val="24"/>
          <w:szCs w:val="24"/>
          <w:lang w:eastAsia="ar-SA"/>
        </w:rPr>
        <w:t>1.1.  Предмет регулирования регламента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ab/>
      </w:r>
    </w:p>
    <w:p w:rsidR="00FD5B88" w:rsidRPr="00FD5B88" w:rsidRDefault="00FD5B88" w:rsidP="00FD5B88">
      <w:pPr>
        <w:widowControl w:val="0"/>
        <w:suppressAutoHyphens/>
        <w:spacing w:after="0" w:line="240" w:lineRule="auto"/>
        <w:jc w:val="both"/>
        <w:rPr>
          <w:rFonts w:ascii="Times New Roman" w:hAnsi="Times New Roman" w:cs="Times New Roman"/>
          <w:bCs/>
          <w:sz w:val="24"/>
          <w:szCs w:val="24"/>
          <w:lang w:eastAsia="zh-CN"/>
        </w:rPr>
      </w:pPr>
      <w:r w:rsidRPr="00FD5B88">
        <w:rPr>
          <w:rFonts w:ascii="Times New Roman" w:hAnsi="Times New Roman" w:cs="Times New Roman"/>
          <w:sz w:val="24"/>
          <w:szCs w:val="24"/>
          <w:lang w:eastAsia="zh-CN"/>
        </w:rPr>
        <w:t xml:space="preserve">Административный регламент </w:t>
      </w:r>
      <w:r w:rsidRPr="00FD5B88">
        <w:rPr>
          <w:rFonts w:ascii="Times New Roman" w:hAnsi="Times New Roman" w:cs="Times New Roman"/>
          <w:bCs/>
          <w:sz w:val="24"/>
          <w:szCs w:val="24"/>
          <w:lang w:eastAsia="zh-CN"/>
        </w:rPr>
        <w:t xml:space="preserve">предоставления Администрацией </w:t>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r>
      <w:r w:rsidRPr="00FD5B88">
        <w:rPr>
          <w:rFonts w:ascii="Times New Roman" w:hAnsi="Times New Roman" w:cs="Times New Roman"/>
          <w:bCs/>
          <w:sz w:val="24"/>
          <w:szCs w:val="24"/>
          <w:lang w:eastAsia="zh-CN"/>
        </w:rPr>
        <w:softHyphen/>
        <w:t xml:space="preserve"> </w:t>
      </w:r>
      <w:r w:rsidR="007A748C">
        <w:rPr>
          <w:rFonts w:ascii="Times New Roman" w:hAnsi="Times New Roman" w:cs="Times New Roman"/>
          <w:bCs/>
          <w:sz w:val="24"/>
          <w:szCs w:val="24"/>
          <w:lang w:eastAsia="zh-CN"/>
        </w:rPr>
        <w:t>Махновского</w:t>
      </w:r>
      <w:r w:rsidR="002420C1">
        <w:rPr>
          <w:rFonts w:ascii="Times New Roman" w:hAnsi="Times New Roman" w:cs="Times New Roman"/>
          <w:bCs/>
          <w:sz w:val="24"/>
          <w:szCs w:val="24"/>
          <w:lang w:eastAsia="zh-CN"/>
        </w:rPr>
        <w:t xml:space="preserve"> </w:t>
      </w:r>
      <w:r w:rsidRPr="00FD5B88">
        <w:rPr>
          <w:rFonts w:ascii="Times New Roman" w:hAnsi="Times New Roman" w:cs="Times New Roman"/>
          <w:bCs/>
          <w:sz w:val="24"/>
          <w:szCs w:val="24"/>
        </w:rPr>
        <w:t xml:space="preserve">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bCs/>
          <w:sz w:val="24"/>
          <w:szCs w:val="24"/>
        </w:rPr>
        <w:t xml:space="preserve"> района </w:t>
      </w:r>
      <w:r w:rsidRPr="00FD5B88">
        <w:rPr>
          <w:rFonts w:ascii="Times New Roman" w:hAnsi="Times New Roman" w:cs="Times New Roman"/>
          <w:bCs/>
          <w:sz w:val="24"/>
          <w:szCs w:val="24"/>
          <w:lang w:eastAsia="zh-CN"/>
        </w:rPr>
        <w:t>Курской области  муниципальной услуги «</w:t>
      </w:r>
      <w:r w:rsidRPr="00FD5B88">
        <w:rPr>
          <w:rFonts w:ascii="Times New Roman" w:hAnsi="Times New Roman" w:cs="Times New Roman"/>
          <w:sz w:val="24"/>
          <w:szCs w:val="24"/>
          <w:lang w:eastAsia="ar-SA"/>
        </w:rPr>
        <w:t xml:space="preserve">Установление сервитута в отношении земельных участков, находящихся в муниципальной собственности </w:t>
      </w:r>
      <w:r w:rsidR="007A748C">
        <w:rPr>
          <w:rFonts w:ascii="Times New Roman" w:hAnsi="Times New Roman" w:cs="Times New Roman"/>
          <w:sz w:val="24"/>
          <w:szCs w:val="24"/>
          <w:lang w:eastAsia="ar-SA"/>
        </w:rPr>
        <w:t xml:space="preserve">Махновского </w:t>
      </w:r>
      <w:r w:rsidRPr="00FD5B88">
        <w:rPr>
          <w:rFonts w:ascii="Times New Roman" w:hAnsi="Times New Roman" w:cs="Times New Roman"/>
          <w:sz w:val="24"/>
          <w:szCs w:val="24"/>
          <w:lang w:eastAsia="ar-SA"/>
        </w:rPr>
        <w:t xml:space="preserve">сельсовета </w:t>
      </w:r>
      <w:r w:rsidR="007A748C">
        <w:rPr>
          <w:rFonts w:ascii="Times New Roman" w:hAnsi="Times New Roman" w:cs="Times New Roman"/>
          <w:sz w:val="24"/>
          <w:szCs w:val="24"/>
          <w:lang w:eastAsia="ar-SA"/>
        </w:rPr>
        <w:t>Суджанского</w:t>
      </w:r>
      <w:r w:rsidRPr="00FD5B88">
        <w:rPr>
          <w:rFonts w:ascii="Times New Roman" w:hAnsi="Times New Roman" w:cs="Times New Roman"/>
          <w:sz w:val="24"/>
          <w:szCs w:val="24"/>
          <w:lang w:eastAsia="ar-SA"/>
        </w:rPr>
        <w:t xml:space="preserve"> района Курской области»</w:t>
      </w:r>
      <w:r w:rsidRPr="00FD5B88">
        <w:rPr>
          <w:rFonts w:ascii="Times New Roman" w:hAnsi="Times New Roman" w:cs="Times New Roman"/>
          <w:bCs/>
          <w:sz w:val="24"/>
          <w:szCs w:val="24"/>
          <w:lang w:eastAsia="zh-CN"/>
        </w:rPr>
        <w:t xml:space="preserve"> </w:t>
      </w:r>
      <w:r w:rsidRPr="00FD5B88">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D5B88" w:rsidRPr="00FD5B88" w:rsidRDefault="00FD5B88" w:rsidP="00FD5B88">
      <w:pPr>
        <w:tabs>
          <w:tab w:val="left" w:pos="1134"/>
        </w:tabs>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1.2. Круг заявителей</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67"/>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Получателями муниципальной услуги являются юридические лица, физические лица, индивиду</w:t>
      </w:r>
      <w:r w:rsidRPr="00FD5B88">
        <w:rPr>
          <w:rFonts w:ascii="Times New Roman" w:hAnsi="Times New Roman" w:cs="Times New Roman"/>
          <w:color w:val="000000"/>
          <w:sz w:val="24"/>
          <w:szCs w:val="24"/>
        </w:rPr>
        <w:softHyphen/>
        <w:t xml:space="preserve">альные предприниматели. </w:t>
      </w:r>
    </w:p>
    <w:p w:rsidR="00FD5B88" w:rsidRPr="00FD5B88" w:rsidRDefault="00FD5B88" w:rsidP="00FD5B88">
      <w:pPr>
        <w:suppressAutoHyphens/>
        <w:spacing w:after="0" w:line="240" w:lineRule="auto"/>
        <w:ind w:firstLine="567"/>
        <w:jc w:val="both"/>
        <w:rPr>
          <w:rFonts w:ascii="Times New Roman" w:hAnsi="Times New Roman" w:cs="Times New Roman"/>
          <w:b/>
          <w:sz w:val="24"/>
          <w:szCs w:val="24"/>
          <w:lang w:eastAsia="ar-SA"/>
        </w:rPr>
      </w:pPr>
      <w:r w:rsidRPr="00FD5B88">
        <w:rPr>
          <w:rFonts w:ascii="Times New Roman" w:hAnsi="Times New Roman" w:cs="Times New Roman"/>
          <w:color w:val="000000"/>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                                                                                                                          </w:t>
      </w:r>
    </w:p>
    <w:p w:rsidR="00FD5B88" w:rsidRPr="00FD5B88" w:rsidRDefault="00FD5B88" w:rsidP="00FD5B88">
      <w:pPr>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lang w:eastAsia="ar-SA"/>
        </w:rPr>
        <w:t>1</w:t>
      </w:r>
      <w:r w:rsidRPr="00FD5B88">
        <w:rPr>
          <w:rFonts w:ascii="Times New Roman" w:hAnsi="Times New Roman" w:cs="Times New Roman"/>
          <w:b/>
          <w:sz w:val="24"/>
          <w:szCs w:val="24"/>
        </w:rPr>
        <w:t>.3. Требования к порядку информирования о предоставлении</w:t>
      </w:r>
    </w:p>
    <w:p w:rsidR="00FD5B88" w:rsidRPr="00FD5B88" w:rsidRDefault="00FD5B88" w:rsidP="00FD5B88">
      <w:pPr>
        <w:spacing w:after="0" w:line="240" w:lineRule="auto"/>
        <w:ind w:firstLine="567"/>
        <w:jc w:val="center"/>
        <w:rPr>
          <w:rFonts w:ascii="Times New Roman" w:hAnsi="Times New Roman" w:cs="Times New Roman"/>
          <w:b/>
          <w:sz w:val="24"/>
          <w:szCs w:val="24"/>
        </w:rPr>
      </w:pPr>
      <w:r w:rsidRPr="00FD5B88">
        <w:rPr>
          <w:rFonts w:ascii="Times New Roman" w:hAnsi="Times New Roman" w:cs="Times New Roman"/>
          <w:b/>
          <w:sz w:val="24"/>
          <w:szCs w:val="24"/>
        </w:rPr>
        <w:t xml:space="preserve">муниципальной услуги   </w:t>
      </w:r>
    </w:p>
    <w:p w:rsidR="00FD5B88" w:rsidRPr="00FD5B88" w:rsidRDefault="00FD5B88" w:rsidP="00FD5B88">
      <w:pPr>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spacing w:after="0" w:line="240" w:lineRule="auto"/>
        <w:ind w:firstLine="567"/>
        <w:jc w:val="both"/>
        <w:rPr>
          <w:rFonts w:ascii="Times New Roman" w:hAnsi="Times New Roman" w:cs="Times New Roman"/>
          <w:b/>
          <w:sz w:val="24"/>
          <w:szCs w:val="24"/>
          <w:lang w:eastAsia="en-US"/>
        </w:rPr>
      </w:pPr>
      <w:r w:rsidRPr="00FD5B88">
        <w:rPr>
          <w:rFonts w:ascii="Times New Roman" w:hAnsi="Times New Roman" w:cs="Times New Roman"/>
          <w:b/>
          <w:sz w:val="24"/>
          <w:szCs w:val="24"/>
        </w:rPr>
        <w:t xml:space="preserve">1.3.1. </w:t>
      </w:r>
      <w:proofErr w:type="gramStart"/>
      <w:r w:rsidRPr="00FD5B88">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D5B88">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D5B88" w:rsidRPr="00FD5B88" w:rsidRDefault="00FD5B88" w:rsidP="00FD5B88">
      <w:pPr>
        <w:suppressAutoHyphens/>
        <w:spacing w:after="0" w:line="240" w:lineRule="auto"/>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FD5B88">
        <w:rPr>
          <w:rFonts w:ascii="Times New Roman" w:hAnsi="Times New Roman" w:cs="Times New Roman"/>
          <w:sz w:val="24"/>
          <w:szCs w:val="24"/>
          <w:lang w:eastAsia="ar-SA"/>
        </w:rPr>
        <w:lastRenderedPageBreak/>
        <w:t xml:space="preserve">устного информирования, письменного информирования (в том числе в электронной форме). </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Информирование заявителей организуется следующим образом:</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индивидуальное информирование (устное, письменное);</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публичное информирование (средства массовой информации, сеть «Интернет»).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Индивидуальное устное информирование осуществляется специалистами Администрации</w:t>
      </w:r>
      <w:r w:rsidR="007A748C">
        <w:rPr>
          <w:rFonts w:ascii="Times New Roman" w:hAnsi="Times New Roman" w:cs="Times New Roman"/>
          <w:bCs/>
          <w:sz w:val="24"/>
          <w:szCs w:val="24"/>
        </w:rPr>
        <w:t xml:space="preserve"> Махновского</w:t>
      </w:r>
      <w:r w:rsidRPr="00FD5B88">
        <w:rPr>
          <w:rFonts w:ascii="Times New Roman" w:hAnsi="Times New Roman" w:cs="Times New Roman"/>
          <w:bCs/>
          <w:sz w:val="24"/>
          <w:szCs w:val="24"/>
        </w:rPr>
        <w:t xml:space="preserve"> 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bCs/>
          <w:sz w:val="24"/>
          <w:szCs w:val="24"/>
        </w:rPr>
        <w:t xml:space="preserve"> района </w:t>
      </w:r>
      <w:r w:rsidRPr="00FD5B88">
        <w:rPr>
          <w:rFonts w:ascii="Times New Roman" w:hAnsi="Times New Roman" w:cs="Times New Roman"/>
          <w:b/>
          <w:bCs/>
          <w:color w:val="00B050"/>
          <w:sz w:val="24"/>
          <w:szCs w:val="24"/>
        </w:rPr>
        <w:t xml:space="preserve"> </w:t>
      </w:r>
      <w:r w:rsidRPr="00FD5B88">
        <w:rPr>
          <w:rFonts w:ascii="Times New Roman" w:hAnsi="Times New Roman" w:cs="Times New Roman"/>
          <w:bCs/>
          <w:sz w:val="24"/>
          <w:szCs w:val="24"/>
        </w:rPr>
        <w:t>(далее - Администрация)</w:t>
      </w:r>
      <w:r w:rsidRPr="00FD5B88">
        <w:rPr>
          <w:rFonts w:ascii="Times New Roman" w:hAnsi="Times New Roman" w:cs="Times New Roman"/>
          <w:bCs/>
          <w:color w:val="FF0000"/>
          <w:sz w:val="24"/>
          <w:szCs w:val="24"/>
        </w:rPr>
        <w:t xml:space="preserve"> </w:t>
      </w:r>
      <w:r w:rsidRPr="00FD5B88">
        <w:rPr>
          <w:rFonts w:ascii="Times New Roman" w:hAnsi="Times New Roman" w:cs="Times New Roman"/>
          <w:color w:val="FF0000"/>
          <w:sz w:val="24"/>
          <w:szCs w:val="24"/>
          <w:lang w:eastAsia="en-US"/>
        </w:rPr>
        <w:t xml:space="preserve"> </w:t>
      </w:r>
      <w:r w:rsidRPr="00FD5B88">
        <w:rPr>
          <w:rFonts w:ascii="Times New Roman" w:hAnsi="Times New Roman" w:cs="Times New Roman"/>
          <w:sz w:val="24"/>
          <w:szCs w:val="24"/>
          <w:lang w:eastAsia="ar-SA"/>
        </w:rPr>
        <w:t xml:space="preserve">  при обращении заявителей за информацией лично (в том числе по телефону).</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Время индивидуального устного информирования (в том числе по телефону) заявителя не может превышать 10 минут. </w:t>
      </w:r>
    </w:p>
    <w:p w:rsidR="00FD5B88" w:rsidRPr="00FD5B88" w:rsidRDefault="00FD5B88" w:rsidP="00FD5B88">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FD5B88">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5B88" w:rsidRPr="00FD5B88" w:rsidRDefault="00FD5B88" w:rsidP="00FD5B8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FD5B8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При ответах на телефонные звонки и устные обращения специалисты соблюдают  правила служебной этики.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FD5B88">
        <w:rPr>
          <w:rFonts w:ascii="Times New Roman" w:hAnsi="Times New Roman" w:cs="Times New Roman"/>
          <w:sz w:val="24"/>
          <w:szCs w:val="24"/>
          <w:lang w:eastAsia="ar-SA"/>
        </w:rPr>
        <w:lastRenderedPageBreak/>
        <w:t>муниципальной услуги и влияющее прямо или косвенно на индивидуальные решения заявителей.</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3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На Едином портале  можно получить информацию о (об)</w:t>
      </w:r>
      <w:proofErr w:type="gramStart"/>
      <w:r w:rsidRPr="00FD5B88">
        <w:rPr>
          <w:rFonts w:ascii="Times New Roman" w:hAnsi="Times New Roman" w:cs="Times New Roman"/>
          <w:b/>
          <w:sz w:val="24"/>
          <w:szCs w:val="24"/>
          <w:lang w:eastAsia="ar-SA"/>
        </w:rPr>
        <w:t xml:space="preserve"> :</w:t>
      </w:r>
      <w:proofErr w:type="gramEnd"/>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w:t>
      </w:r>
      <w:proofErr w:type="gramStart"/>
      <w:r w:rsidRPr="00FD5B88">
        <w:rPr>
          <w:rFonts w:ascii="Times New Roman" w:hAnsi="Times New Roman" w:cs="Times New Roman"/>
          <w:sz w:val="24"/>
          <w:szCs w:val="24"/>
          <w:lang w:eastAsia="ar-SA"/>
        </w:rPr>
        <w:t>круге</w:t>
      </w:r>
      <w:proofErr w:type="gramEnd"/>
      <w:r w:rsidRPr="00FD5B88">
        <w:rPr>
          <w:rFonts w:ascii="Times New Roman" w:hAnsi="Times New Roman" w:cs="Times New Roman"/>
          <w:sz w:val="24"/>
          <w:szCs w:val="24"/>
          <w:lang w:eastAsia="ar-SA"/>
        </w:rPr>
        <w:t xml:space="preserve"> заявителей;</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w:t>
      </w:r>
      <w:proofErr w:type="gramStart"/>
      <w:r w:rsidRPr="00FD5B88">
        <w:rPr>
          <w:rFonts w:ascii="Times New Roman" w:hAnsi="Times New Roman" w:cs="Times New Roman"/>
          <w:sz w:val="24"/>
          <w:szCs w:val="24"/>
          <w:lang w:eastAsia="ar-SA"/>
        </w:rPr>
        <w:t>сроке</w:t>
      </w:r>
      <w:proofErr w:type="gramEnd"/>
      <w:r w:rsidRPr="00FD5B88">
        <w:rPr>
          <w:rFonts w:ascii="Times New Roman" w:hAnsi="Times New Roman" w:cs="Times New Roman"/>
          <w:sz w:val="24"/>
          <w:szCs w:val="24"/>
          <w:lang w:eastAsia="ar-SA"/>
        </w:rPr>
        <w:t xml:space="preserve">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w:t>
      </w:r>
      <w:proofErr w:type="gramStart"/>
      <w:r w:rsidRPr="00FD5B88">
        <w:rPr>
          <w:rFonts w:ascii="Times New Roman" w:hAnsi="Times New Roman" w:cs="Times New Roman"/>
          <w:sz w:val="24"/>
          <w:szCs w:val="24"/>
          <w:lang w:eastAsia="ar-SA"/>
        </w:rPr>
        <w:t>результате</w:t>
      </w:r>
      <w:proofErr w:type="gramEnd"/>
      <w:r w:rsidRPr="00FD5B88">
        <w:rPr>
          <w:rFonts w:ascii="Times New Roman" w:hAnsi="Times New Roman" w:cs="Times New Roman"/>
          <w:sz w:val="24"/>
          <w:szCs w:val="24"/>
          <w:lang w:eastAsia="ar-SA"/>
        </w:rPr>
        <w:t xml:space="preserve"> предоставления муниципальной услуги, порядок выдачи результата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исчерпывающем  </w:t>
      </w:r>
      <w:proofErr w:type="gramStart"/>
      <w:r w:rsidRPr="00FD5B88">
        <w:rPr>
          <w:rFonts w:ascii="Times New Roman" w:hAnsi="Times New Roman" w:cs="Times New Roman"/>
          <w:sz w:val="24"/>
          <w:szCs w:val="24"/>
          <w:lang w:eastAsia="ar-SA"/>
        </w:rPr>
        <w:t>перечне</w:t>
      </w:r>
      <w:proofErr w:type="gramEnd"/>
      <w:r w:rsidRPr="00FD5B88">
        <w:rPr>
          <w:rFonts w:ascii="Times New Roman" w:hAnsi="Times New Roman" w:cs="Times New Roman"/>
          <w:sz w:val="24"/>
          <w:szCs w:val="24"/>
          <w:lang w:eastAsia="ar-SA"/>
        </w:rPr>
        <w:t xml:space="preserve">  оснований для приостановления предоставления муниципальной услуги или отказа в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образцы заполнения электронной формы запроса.</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Информация об услуге предоставляется бесплатно.</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b/>
          <w:sz w:val="24"/>
          <w:szCs w:val="24"/>
        </w:rPr>
      </w:pPr>
      <w:r w:rsidRPr="00FD5B88">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FD5B88">
        <w:rPr>
          <w:rFonts w:ascii="Times New Roman" w:hAnsi="Times New Roman" w:cs="Times New Roman"/>
          <w:b/>
          <w:sz w:val="24"/>
          <w:szCs w:val="24"/>
        </w:rPr>
        <w:t>о</w:t>
      </w:r>
      <w:r w:rsidRPr="00FD5B88">
        <w:rPr>
          <w:rFonts w:ascii="Times New Roman" w:hAnsi="Times New Roman" w:cs="Times New Roman"/>
          <w:b/>
          <w:sz w:val="24"/>
          <w:szCs w:val="24"/>
        </w:rPr>
        <w:t>ставления муниципальной услуги, и в многофункциональном центре предоста</w:t>
      </w:r>
      <w:r w:rsidRPr="00FD5B88">
        <w:rPr>
          <w:rFonts w:ascii="Times New Roman" w:hAnsi="Times New Roman" w:cs="Times New Roman"/>
          <w:b/>
          <w:sz w:val="24"/>
          <w:szCs w:val="24"/>
        </w:rPr>
        <w:t>в</w:t>
      </w:r>
      <w:r w:rsidRPr="00FD5B88">
        <w:rPr>
          <w:rFonts w:ascii="Times New Roman" w:hAnsi="Times New Roman" w:cs="Times New Roman"/>
          <w:b/>
          <w:sz w:val="24"/>
          <w:szCs w:val="24"/>
        </w:rPr>
        <w:t>ления государственных и муниципальных услуг</w:t>
      </w:r>
    </w:p>
    <w:p w:rsidR="00FD5B88" w:rsidRPr="00FD5B88" w:rsidRDefault="00FD5B88" w:rsidP="00FD5B88">
      <w:pPr>
        <w:tabs>
          <w:tab w:val="left" w:pos="1560"/>
        </w:tabs>
        <w:suppressAutoHyphens/>
        <w:spacing w:after="0" w:line="240" w:lineRule="auto"/>
        <w:rPr>
          <w:rFonts w:ascii="Times New Roman" w:hAnsi="Times New Roman" w:cs="Times New Roman"/>
          <w:sz w:val="24"/>
          <w:szCs w:val="24"/>
          <w:lang w:eastAsia="ar-SA"/>
        </w:rPr>
      </w:pPr>
    </w:p>
    <w:p w:rsidR="00FD5B88" w:rsidRPr="00FD5B88" w:rsidRDefault="00FD5B88" w:rsidP="00FD5B88">
      <w:pPr>
        <w:tabs>
          <w:tab w:val="left" w:pos="156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На информационных стендах в помещении, предназначенном для </w:t>
      </w:r>
      <w:r w:rsidRPr="00FD5B88">
        <w:rPr>
          <w:rFonts w:ascii="Times New Roman" w:hAnsi="Times New Roman" w:cs="Times New Roman"/>
          <w:iCs/>
          <w:sz w:val="24"/>
          <w:szCs w:val="24"/>
          <w:lang w:eastAsia="ar-SA"/>
        </w:rPr>
        <w:t xml:space="preserve">предоставления муниципальной услуги, </w:t>
      </w:r>
      <w:r w:rsidRPr="00FD5B88">
        <w:rPr>
          <w:rFonts w:ascii="Times New Roman" w:hAnsi="Times New Roman" w:cs="Times New Roman"/>
          <w:sz w:val="24"/>
          <w:szCs w:val="24"/>
          <w:lang w:eastAsia="ar-SA"/>
        </w:rPr>
        <w:t xml:space="preserve"> размещается </w:t>
      </w:r>
      <w:proofErr w:type="gramStart"/>
      <w:r w:rsidRPr="00FD5B88">
        <w:rPr>
          <w:rFonts w:ascii="Times New Roman" w:hAnsi="Times New Roman" w:cs="Times New Roman"/>
          <w:sz w:val="24"/>
          <w:szCs w:val="24"/>
          <w:lang w:eastAsia="ar-SA"/>
        </w:rPr>
        <w:t>следующая</w:t>
      </w:r>
      <w:proofErr w:type="gramEnd"/>
      <w:r w:rsidRPr="00FD5B88">
        <w:rPr>
          <w:rFonts w:ascii="Times New Roman" w:hAnsi="Times New Roman" w:cs="Times New Roman"/>
          <w:sz w:val="24"/>
          <w:szCs w:val="24"/>
          <w:lang w:eastAsia="ar-SA"/>
        </w:rPr>
        <w:t xml:space="preserve"> информация:</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перечни документов, необходимых для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 и требования, предъявляемые  к этим документам;</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обжалования решения, действий или бездействия должностных лиц, предоставляющих муниципальную услугу;</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основания для отказа в </w:t>
      </w:r>
      <w:r w:rsidRPr="00FD5B88">
        <w:rPr>
          <w:rFonts w:ascii="Times New Roman" w:hAnsi="Times New Roman" w:cs="Times New Roman"/>
          <w:iCs/>
          <w:sz w:val="24"/>
          <w:szCs w:val="24"/>
          <w:lang w:eastAsia="ar-SA"/>
        </w:rPr>
        <w:t>предоставлении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основания для приостановления </w:t>
      </w:r>
      <w:r w:rsidRPr="00FD5B88">
        <w:rPr>
          <w:rFonts w:ascii="Times New Roman" w:hAnsi="Times New Roman" w:cs="Times New Roman"/>
          <w:iCs/>
          <w:sz w:val="24"/>
          <w:szCs w:val="24"/>
          <w:lang w:eastAsia="ar-SA"/>
        </w:rPr>
        <w:t>предоставления муниципальной услуги</w:t>
      </w:r>
      <w:r w:rsidRPr="00FD5B88">
        <w:rPr>
          <w:rFonts w:ascii="Times New Roman" w:hAnsi="Times New Roman" w:cs="Times New Roman"/>
          <w:sz w:val="24"/>
          <w:szCs w:val="24"/>
          <w:lang w:eastAsia="ar-SA"/>
        </w:rPr>
        <w:t>;</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информирования о ходе предоставления муниципальной услуги;</w:t>
      </w:r>
    </w:p>
    <w:p w:rsidR="00FD5B88" w:rsidRPr="00FD5B88" w:rsidRDefault="00FD5B88" w:rsidP="00FD5B88">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порядок получения консультаций;</w:t>
      </w:r>
    </w:p>
    <w:p w:rsidR="00FD5B88" w:rsidRPr="00FD5B88" w:rsidRDefault="00FD5B88" w:rsidP="00FD5B88">
      <w:pPr>
        <w:tabs>
          <w:tab w:val="left" w:pos="720"/>
        </w:tabs>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5B88" w:rsidRPr="00FD5B88" w:rsidRDefault="00FD5B88" w:rsidP="00FD5B88">
      <w:pPr>
        <w:suppressAutoHyphens/>
        <w:spacing w:after="0" w:line="240" w:lineRule="auto"/>
        <w:ind w:firstLine="539"/>
        <w:jc w:val="both"/>
        <w:rPr>
          <w:rFonts w:ascii="Times New Roman" w:hAnsi="Times New Roman" w:cs="Times New Roman"/>
          <w:sz w:val="24"/>
          <w:szCs w:val="24"/>
          <w:lang w:eastAsia="ar-SA"/>
        </w:rPr>
      </w:pP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Справочная информация  размещена на  официальном сайте Администрации </w:t>
      </w:r>
      <w:hyperlink r:id="rId8" w:history="1">
        <w:r w:rsidR="007A748C" w:rsidRPr="0085050C">
          <w:rPr>
            <w:rStyle w:val="a4"/>
            <w:rFonts w:ascii="Times New Roman" w:hAnsi="Times New Roman"/>
            <w:sz w:val="24"/>
            <w:szCs w:val="24"/>
            <w:lang w:eastAsia="en-US"/>
          </w:rPr>
          <w:t>http://махновский-сельсовет.рф</w:t>
        </w:r>
      </w:hyperlink>
      <w:r w:rsidRPr="00FD5B88">
        <w:rPr>
          <w:rFonts w:ascii="Times New Roman" w:hAnsi="Times New Roman" w:cs="Times New Roman"/>
          <w:sz w:val="24"/>
          <w:szCs w:val="24"/>
          <w:lang w:eastAsia="en-US"/>
        </w:rPr>
        <w:t xml:space="preserve">, на Едином портале  </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К  справочной информации относится </w:t>
      </w:r>
      <w:proofErr w:type="gramStart"/>
      <w:r w:rsidRPr="00FD5B88">
        <w:rPr>
          <w:rFonts w:ascii="Times New Roman" w:hAnsi="Times New Roman" w:cs="Times New Roman"/>
          <w:sz w:val="24"/>
          <w:szCs w:val="24"/>
          <w:lang w:eastAsia="en-US"/>
        </w:rPr>
        <w:t>следующая</w:t>
      </w:r>
      <w:proofErr w:type="gramEnd"/>
      <w:r w:rsidRPr="00FD5B88">
        <w:rPr>
          <w:rFonts w:ascii="Times New Roman" w:hAnsi="Times New Roman" w:cs="Times New Roman"/>
          <w:sz w:val="24"/>
          <w:szCs w:val="24"/>
          <w:lang w:eastAsia="en-US"/>
        </w:rPr>
        <w:t xml:space="preserve"> информация: </w:t>
      </w:r>
    </w:p>
    <w:p w:rsidR="00FD5B88" w:rsidRPr="00FD5B88" w:rsidRDefault="00FD5B88" w:rsidP="00FD5B88">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местонахождение и графики работы Администрации,   государственных и мун</w:t>
      </w:r>
      <w:r w:rsidRPr="00FD5B88">
        <w:rPr>
          <w:rFonts w:ascii="Times New Roman" w:hAnsi="Times New Roman" w:cs="Times New Roman"/>
          <w:sz w:val="24"/>
          <w:szCs w:val="24"/>
          <w:lang w:eastAsia="en-US"/>
        </w:rPr>
        <w:t>и</w:t>
      </w:r>
      <w:r w:rsidRPr="00FD5B88">
        <w:rPr>
          <w:rFonts w:ascii="Times New Roman" w:hAnsi="Times New Roman" w:cs="Times New Roman"/>
          <w:sz w:val="24"/>
          <w:szCs w:val="24"/>
          <w:lang w:eastAsia="en-US"/>
        </w:rPr>
        <w:t>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w:t>
      </w:r>
      <w:r w:rsidRPr="00FD5B88">
        <w:rPr>
          <w:rFonts w:ascii="Times New Roman" w:hAnsi="Times New Roman" w:cs="Times New Roman"/>
          <w:sz w:val="24"/>
          <w:szCs w:val="24"/>
          <w:lang w:eastAsia="en-US"/>
        </w:rPr>
        <w:t>у</w:t>
      </w:r>
      <w:r w:rsidRPr="00FD5B88">
        <w:rPr>
          <w:rFonts w:ascii="Times New Roman" w:hAnsi="Times New Roman" w:cs="Times New Roman"/>
          <w:sz w:val="24"/>
          <w:szCs w:val="24"/>
          <w:lang w:eastAsia="en-US"/>
        </w:rPr>
        <w:t>дарственных и муниципальных услуг;</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справочные телефоны, Администрации,  организаций, участвующих в предоста</w:t>
      </w:r>
      <w:r w:rsidRPr="00FD5B88">
        <w:rPr>
          <w:rFonts w:ascii="Times New Roman" w:hAnsi="Times New Roman" w:cs="Times New Roman"/>
          <w:sz w:val="24"/>
          <w:szCs w:val="24"/>
          <w:lang w:eastAsia="en-US"/>
        </w:rPr>
        <w:t>в</w:t>
      </w:r>
      <w:r w:rsidRPr="00FD5B88">
        <w:rPr>
          <w:rFonts w:ascii="Times New Roman" w:hAnsi="Times New Roman" w:cs="Times New Roman"/>
          <w:sz w:val="24"/>
          <w:szCs w:val="24"/>
          <w:lang w:eastAsia="en-US"/>
        </w:rPr>
        <w:t>лении муниципальной услуги, в том числе номер телефона-автоинформатора;</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FD5B88" w:rsidRPr="00FD5B88" w:rsidRDefault="00FD5B88" w:rsidP="00FD5B88">
      <w:pPr>
        <w:suppressAutoHyphens/>
        <w:spacing w:after="0" w:line="240" w:lineRule="auto"/>
        <w:jc w:val="both"/>
        <w:rPr>
          <w:rFonts w:ascii="Times New Roman" w:hAnsi="Times New Roman" w:cs="Times New Roman"/>
          <w:b/>
          <w:sz w:val="24"/>
          <w:szCs w:val="24"/>
          <w:lang w:eastAsia="ar-SA"/>
        </w:rPr>
      </w:pPr>
    </w:p>
    <w:p w:rsidR="00FD5B88" w:rsidRPr="00FD5B88" w:rsidRDefault="00FD5B88" w:rsidP="00FD5B88">
      <w:pPr>
        <w:tabs>
          <w:tab w:val="left" w:pos="709"/>
        </w:tabs>
        <w:suppressAutoHyphens/>
        <w:spacing w:after="0" w:line="240" w:lineRule="auto"/>
        <w:jc w:val="center"/>
        <w:rPr>
          <w:rFonts w:ascii="Times New Roman" w:hAnsi="Times New Roman" w:cs="Times New Roman"/>
          <w:b/>
          <w:spacing w:val="-1"/>
          <w:sz w:val="24"/>
          <w:szCs w:val="24"/>
          <w:lang w:eastAsia="ar-SA"/>
        </w:rPr>
      </w:pPr>
      <w:r w:rsidRPr="00FD5B88">
        <w:rPr>
          <w:rFonts w:ascii="Times New Roman" w:hAnsi="Times New Roman" w:cs="Times New Roman"/>
          <w:b/>
          <w:spacing w:val="-1"/>
          <w:sz w:val="24"/>
          <w:szCs w:val="24"/>
          <w:lang w:val="en-US" w:eastAsia="ar-SA"/>
        </w:rPr>
        <w:t>II</w:t>
      </w:r>
      <w:r w:rsidRPr="00FD5B88">
        <w:rPr>
          <w:rFonts w:ascii="Times New Roman" w:hAnsi="Times New Roman" w:cs="Times New Roman"/>
          <w:b/>
          <w:spacing w:val="-1"/>
          <w:sz w:val="24"/>
          <w:szCs w:val="24"/>
          <w:lang w:eastAsia="ar-SA"/>
        </w:rPr>
        <w:t>. Стандарт предоставления муниципальной услуги</w:t>
      </w:r>
    </w:p>
    <w:p w:rsidR="00FD5B88" w:rsidRPr="00FD5B88" w:rsidRDefault="00FD5B88" w:rsidP="00FD5B88">
      <w:pPr>
        <w:suppressAutoHyphens/>
        <w:spacing w:after="0" w:line="240" w:lineRule="auto"/>
        <w:ind w:firstLine="709"/>
        <w:jc w:val="center"/>
        <w:rPr>
          <w:rFonts w:ascii="Times New Roman" w:hAnsi="Times New Roman" w:cs="Times New Roman"/>
          <w:b/>
          <w:spacing w:val="-1"/>
          <w:sz w:val="24"/>
          <w:szCs w:val="24"/>
          <w:lang w:eastAsia="ar-SA"/>
        </w:rPr>
      </w:pP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2.1. Наименование муниципальной услуги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 Установление сервитута в отношении земельных участков, находящихся </w:t>
      </w:r>
      <w:r w:rsidR="007A748C">
        <w:rPr>
          <w:rFonts w:ascii="Times New Roman" w:hAnsi="Times New Roman" w:cs="Times New Roman"/>
          <w:sz w:val="24"/>
          <w:szCs w:val="24"/>
          <w:lang w:eastAsia="ar-SA"/>
        </w:rPr>
        <w:t xml:space="preserve">в муниципальной собственности Махновского </w:t>
      </w:r>
      <w:r w:rsidRPr="00FD5B88">
        <w:rPr>
          <w:rFonts w:ascii="Times New Roman" w:hAnsi="Times New Roman" w:cs="Times New Roman"/>
          <w:sz w:val="24"/>
          <w:szCs w:val="24"/>
          <w:lang w:eastAsia="ar-SA"/>
        </w:rPr>
        <w:t xml:space="preserve">сельсовета </w:t>
      </w:r>
      <w:r w:rsidR="007A748C">
        <w:rPr>
          <w:rFonts w:ascii="Times New Roman" w:hAnsi="Times New Roman" w:cs="Times New Roman"/>
          <w:sz w:val="24"/>
          <w:szCs w:val="24"/>
          <w:lang w:eastAsia="ar-SA"/>
        </w:rPr>
        <w:t>Суджанского</w:t>
      </w:r>
      <w:r w:rsidRPr="00FD5B88">
        <w:rPr>
          <w:rFonts w:ascii="Times New Roman" w:hAnsi="Times New Roman" w:cs="Times New Roman"/>
          <w:sz w:val="24"/>
          <w:szCs w:val="24"/>
          <w:lang w:eastAsia="ar-SA"/>
        </w:rPr>
        <w:t xml:space="preserve"> района Курской области</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b/>
          <w:bCs/>
          <w:sz w:val="24"/>
          <w:szCs w:val="24"/>
          <w:lang w:eastAsia="zh-CN"/>
        </w:rPr>
      </w:pPr>
      <w:r w:rsidRPr="00FD5B88">
        <w:rPr>
          <w:rFonts w:ascii="Times New Roman" w:hAnsi="Times New Roman" w:cs="Times New Roman"/>
          <w:b/>
          <w:bCs/>
          <w:sz w:val="24"/>
          <w:szCs w:val="24"/>
          <w:lang w:eastAsia="zh-CN"/>
        </w:rPr>
        <w:t xml:space="preserve">2.2. Наименование  органа </w:t>
      </w:r>
      <w:r w:rsidRPr="00FD5B88">
        <w:rPr>
          <w:rFonts w:ascii="Times New Roman" w:hAnsi="Times New Roman" w:cs="Times New Roman"/>
          <w:b/>
          <w:bCs/>
          <w:sz w:val="24"/>
          <w:szCs w:val="24"/>
          <w:lang w:eastAsia="ar-SA"/>
        </w:rPr>
        <w:t>местного самоуправления, предоставляющего муниципальную услугу</w:t>
      </w: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b/>
          <w:bCs/>
          <w:sz w:val="24"/>
          <w:szCs w:val="24"/>
          <w:lang w:eastAsia="zh-CN"/>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sz w:val="24"/>
          <w:szCs w:val="24"/>
          <w:lang w:eastAsia="zh-CN"/>
        </w:rPr>
      </w:pPr>
      <w:r w:rsidRPr="00FD5B88">
        <w:rPr>
          <w:rFonts w:ascii="Times New Roman" w:hAnsi="Times New Roman" w:cs="Times New Roman"/>
          <w:sz w:val="24"/>
          <w:szCs w:val="24"/>
          <w:lang w:eastAsia="zh-CN"/>
        </w:rPr>
        <w:t xml:space="preserve">2.2.1. </w:t>
      </w:r>
      <w:r w:rsidRPr="00FD5B88">
        <w:rPr>
          <w:rFonts w:ascii="Times New Roman" w:hAnsi="Times New Roman" w:cs="Times New Roman"/>
          <w:sz w:val="24"/>
          <w:szCs w:val="24"/>
        </w:rPr>
        <w:t>Муниципальная услуга предоставляется</w:t>
      </w:r>
      <w:r w:rsidRPr="00FD5B88">
        <w:rPr>
          <w:rFonts w:ascii="Times New Roman" w:hAnsi="Times New Roman" w:cs="Times New Roman"/>
          <w:kern w:val="2"/>
          <w:sz w:val="24"/>
          <w:szCs w:val="24"/>
        </w:rPr>
        <w:t xml:space="preserve"> </w:t>
      </w:r>
      <w:r w:rsidR="007A748C">
        <w:rPr>
          <w:rFonts w:ascii="Times New Roman" w:hAnsi="Times New Roman" w:cs="Times New Roman"/>
          <w:sz w:val="24"/>
          <w:szCs w:val="24"/>
        </w:rPr>
        <w:t>Администрацией Махновского</w:t>
      </w:r>
      <w:r w:rsidRPr="00FD5B88">
        <w:rPr>
          <w:rFonts w:ascii="Times New Roman" w:hAnsi="Times New Roman" w:cs="Times New Roman"/>
          <w:sz w:val="24"/>
          <w:szCs w:val="24"/>
        </w:rPr>
        <w:t xml:space="preserve"> </w:t>
      </w:r>
      <w:r w:rsidRPr="00FD5B88">
        <w:rPr>
          <w:rFonts w:ascii="Times New Roman" w:hAnsi="Times New Roman" w:cs="Times New Roman"/>
          <w:bCs/>
          <w:sz w:val="24"/>
          <w:szCs w:val="24"/>
        </w:rPr>
        <w:t xml:space="preserve"> сельсовета </w:t>
      </w:r>
      <w:r w:rsidR="007A748C">
        <w:rPr>
          <w:rFonts w:ascii="Times New Roman" w:hAnsi="Times New Roman" w:cs="Times New Roman"/>
          <w:bCs/>
          <w:sz w:val="24"/>
          <w:szCs w:val="24"/>
        </w:rPr>
        <w:t>Суджанского</w:t>
      </w:r>
      <w:r w:rsidRPr="00FD5B88">
        <w:rPr>
          <w:rFonts w:ascii="Times New Roman" w:hAnsi="Times New Roman" w:cs="Times New Roman"/>
          <w:sz w:val="24"/>
          <w:szCs w:val="24"/>
        </w:rPr>
        <w:t xml:space="preserve"> района Курской области (далее - Администрация).</w:t>
      </w:r>
    </w:p>
    <w:p w:rsidR="00FD5B88" w:rsidRPr="00FD5B88" w:rsidRDefault="00FD5B88" w:rsidP="00FD5B88">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 xml:space="preserve">2.2.2. </w:t>
      </w:r>
      <w:r w:rsidRPr="00FD5B88">
        <w:rPr>
          <w:rFonts w:ascii="Times New Roman" w:hAnsi="Times New Roman" w:cs="Times New Roman"/>
          <w:bCs/>
          <w:sz w:val="24"/>
          <w:szCs w:val="24"/>
          <w:lang w:eastAsia="ar-SA"/>
        </w:rPr>
        <w:t xml:space="preserve">В предоставлении  муниципальной услуги участвуют: </w:t>
      </w:r>
    </w:p>
    <w:p w:rsidR="00FD5B88" w:rsidRPr="00FD5B88" w:rsidRDefault="00FD5B88" w:rsidP="00FD5B88">
      <w:pPr>
        <w:widowControl w:val="0"/>
        <w:suppressAutoHyphens/>
        <w:autoSpaceDE w:val="0"/>
        <w:autoSpaceDN w:val="0"/>
        <w:adjustRightInd w:val="0"/>
        <w:spacing w:after="0" w:line="240" w:lineRule="auto"/>
        <w:ind w:firstLine="72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Управление Федеральной службы государственной регистрации, кадастра и картографии по Курской области;</w:t>
      </w:r>
    </w:p>
    <w:p w:rsidR="00FD5B88" w:rsidRPr="00FD5B88" w:rsidRDefault="00FD5B88" w:rsidP="00FD5B88">
      <w:pPr>
        <w:widowControl w:val="0"/>
        <w:suppressAutoHyphens/>
        <w:autoSpaceDE w:val="0"/>
        <w:autoSpaceDN w:val="0"/>
        <w:adjustRightInd w:val="0"/>
        <w:spacing w:after="0" w:line="240" w:lineRule="auto"/>
        <w:ind w:firstLine="72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Управление Федеральной налоговой службы по Курской области;</w:t>
      </w: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20"/>
        <w:jc w:val="both"/>
        <w:outlineLvl w:val="1"/>
        <w:rPr>
          <w:rFonts w:ascii="Times New Roman" w:hAnsi="Times New Roman" w:cs="Times New Roman"/>
          <w:sz w:val="24"/>
          <w:szCs w:val="24"/>
          <w:lang w:eastAsia="zh-CN"/>
        </w:rPr>
      </w:pPr>
      <w:proofErr w:type="gramStart"/>
      <w:r w:rsidRPr="00FD5B88">
        <w:rPr>
          <w:rFonts w:ascii="Times New Roman" w:hAnsi="Times New Roman" w:cs="Times New Roman"/>
          <w:sz w:val="24"/>
          <w:szCs w:val="24"/>
          <w:lang w:eastAsia="zh-CN"/>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Pr="00FD5B88">
        <w:rPr>
          <w:rFonts w:ascii="Times New Roman" w:hAnsi="Times New Roman" w:cs="Times New Roman"/>
          <w:bCs/>
          <w:sz w:val="24"/>
          <w:szCs w:val="24"/>
          <w:lang w:eastAsia="zh-CN"/>
        </w:rPr>
        <w:t>Администрация</w:t>
      </w:r>
      <w:r w:rsidRPr="00FD5B88">
        <w:rPr>
          <w:rFonts w:ascii="Times New Roman" w:hAnsi="Times New Roman" w:cs="Times New Roman"/>
          <w:sz w:val="24"/>
          <w:szCs w:val="24"/>
          <w:lang w:eastAsia="zh-CN"/>
        </w:rPr>
        <w:t xml:space="preserve">  не вправе требовать от заявителей осуществления действий, в том числе согласований, необходимых для получения</w:t>
      </w:r>
      <w:r w:rsidRPr="00FD5B88">
        <w:rPr>
          <w:rFonts w:ascii="Times New Roman" w:hAnsi="Times New Roman" w:cs="Times New Roman"/>
          <w:bCs/>
          <w:sz w:val="24"/>
          <w:szCs w:val="24"/>
          <w:lang w:eastAsia="ar-SA"/>
        </w:rPr>
        <w:t xml:space="preserve"> </w:t>
      </w:r>
      <w:r w:rsidRPr="00FD5B88">
        <w:rPr>
          <w:rFonts w:ascii="Times New Roman" w:hAnsi="Times New Roman" w:cs="Times New Roman"/>
          <w:bCs/>
          <w:sz w:val="24"/>
          <w:szCs w:val="24"/>
          <w:lang w:eastAsia="zh-CN"/>
        </w:rPr>
        <w:t>муниципальной</w:t>
      </w:r>
      <w:r w:rsidRPr="00FD5B88">
        <w:rPr>
          <w:rFonts w:ascii="Times New Roman" w:hAnsi="Times New Roman" w:cs="Times New Roman"/>
          <w:sz w:val="24"/>
          <w:szCs w:val="24"/>
          <w:lang w:eastAsia="zh-CN"/>
        </w:rPr>
        <w:t xml:space="preserve"> услуги и связанных с обращением в иные государственные органы, органы </w:t>
      </w:r>
      <w:r w:rsidRPr="00FD5B88">
        <w:rPr>
          <w:rFonts w:ascii="Times New Roman" w:hAnsi="Times New Roman" w:cs="Times New Roman"/>
          <w:bCs/>
          <w:sz w:val="24"/>
          <w:szCs w:val="24"/>
          <w:lang w:eastAsia="ar-SA"/>
        </w:rPr>
        <w:t xml:space="preserve"> местного самоуправления</w:t>
      </w:r>
      <w:r w:rsidRPr="00FD5B88">
        <w:rPr>
          <w:rFonts w:ascii="Times New Roman" w:hAnsi="Times New Roman" w:cs="Times New Roman"/>
          <w:sz w:val="24"/>
          <w:szCs w:val="24"/>
          <w:lang w:eastAsia="zh-CN"/>
        </w:rPr>
        <w:t xml:space="preserve"> и организации, за исключением получения услуг, включенных в перечень</w:t>
      </w:r>
      <w:proofErr w:type="gramEnd"/>
      <w:r w:rsidRPr="00FD5B88">
        <w:rPr>
          <w:rFonts w:ascii="Times New Roman" w:hAnsi="Times New Roman" w:cs="Times New Roman"/>
          <w:sz w:val="24"/>
          <w:szCs w:val="24"/>
          <w:lang w:eastAsia="zh-CN"/>
        </w:rPr>
        <w:t xml:space="preserve"> услуг, которые являются необходимыми и обязательными для предоставления  муниципальных услуг, </w:t>
      </w:r>
      <w:proofErr w:type="gramStart"/>
      <w:r w:rsidRPr="00FD5B88">
        <w:rPr>
          <w:rFonts w:ascii="Times New Roman" w:hAnsi="Times New Roman" w:cs="Times New Roman"/>
          <w:sz w:val="24"/>
          <w:szCs w:val="24"/>
          <w:lang w:eastAsia="zh-CN"/>
        </w:rPr>
        <w:t>утвержденный</w:t>
      </w:r>
      <w:proofErr w:type="gramEnd"/>
      <w:r w:rsidRPr="00FD5B88">
        <w:rPr>
          <w:rFonts w:ascii="Times New Roman" w:hAnsi="Times New Roman" w:cs="Times New Roman"/>
          <w:sz w:val="24"/>
          <w:szCs w:val="24"/>
          <w:lang w:eastAsia="zh-CN"/>
        </w:rPr>
        <w:t xml:space="preserve"> нормативным правовым актом представительного органа местного самоуправления.</w:t>
      </w:r>
    </w:p>
    <w:p w:rsidR="00FD5B88" w:rsidRPr="00FD5B88" w:rsidRDefault="00FD5B88" w:rsidP="00FD5B88">
      <w:pPr>
        <w:suppressAutoHyphens/>
        <w:spacing w:after="0" w:line="240" w:lineRule="auto"/>
        <w:jc w:val="both"/>
        <w:rPr>
          <w:rFonts w:ascii="Times New Roman" w:hAnsi="Times New Roman" w:cs="Times New Roman"/>
          <w:b/>
          <w:sz w:val="24"/>
          <w:szCs w:val="24"/>
          <w:lang w:eastAsia="ar-SA"/>
        </w:rPr>
      </w:pPr>
    </w:p>
    <w:p w:rsidR="00FD5B88" w:rsidRPr="00FD5B88" w:rsidRDefault="00FD5B88" w:rsidP="00FD5B88">
      <w:pPr>
        <w:tabs>
          <w:tab w:val="left" w:pos="2208"/>
        </w:tabs>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2.3. Описание результата предоставления муниципальной услуги</w:t>
      </w:r>
    </w:p>
    <w:p w:rsidR="00FD5B88" w:rsidRPr="00FD5B88" w:rsidRDefault="00FD5B88" w:rsidP="00FD5B88">
      <w:pPr>
        <w:tabs>
          <w:tab w:val="left" w:pos="2208"/>
        </w:tabs>
        <w:suppressAutoHyphens/>
        <w:spacing w:after="0" w:line="240" w:lineRule="auto"/>
        <w:ind w:firstLine="709"/>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Конечным результатом предоставления муниципальной услуги является: </w:t>
      </w:r>
    </w:p>
    <w:p w:rsidR="00FD5B88" w:rsidRPr="00FD5B88" w:rsidRDefault="00FD5B88" w:rsidP="00FD5B88">
      <w:pPr>
        <w:suppressAutoHyphens/>
        <w:spacing w:after="0" w:line="240" w:lineRule="auto"/>
        <w:ind w:firstLine="539"/>
        <w:jc w:val="both"/>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направление заявителю уведомления о возможности заключения соглашения </w:t>
      </w:r>
      <w:r w:rsidRPr="00FD5B88">
        <w:rPr>
          <w:rFonts w:ascii="Times New Roman" w:hAnsi="Times New Roman" w:cs="Times New Roman"/>
          <w:sz w:val="24"/>
          <w:szCs w:val="24"/>
        </w:rPr>
        <w:t>об установлении сервитута в предложенных заявителем границах;</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направление </w:t>
      </w:r>
      <w:r w:rsidRPr="00FD5B88">
        <w:rPr>
          <w:rFonts w:ascii="Times New Roman" w:hAnsi="Times New Roman" w:cs="Times New Roman"/>
          <w:sz w:val="24"/>
          <w:szCs w:val="24"/>
        </w:rPr>
        <w:t xml:space="preserve">заявителю предложения </w:t>
      </w:r>
      <w:proofErr w:type="gramStart"/>
      <w:r w:rsidRPr="00FD5B8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D5B88">
        <w:rPr>
          <w:rFonts w:ascii="Times New Roman" w:hAnsi="Times New Roman" w:cs="Times New Roman"/>
          <w:sz w:val="24"/>
          <w:szCs w:val="24"/>
        </w:rPr>
        <w:t xml:space="preserve"> территории;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w:t>
      </w:r>
      <w:r w:rsidRPr="00FD5B88">
        <w:rPr>
          <w:rFonts w:ascii="Times New Roman" w:hAnsi="Times New Roman" w:cs="Times New Roman"/>
          <w:sz w:val="24"/>
          <w:szCs w:val="24"/>
        </w:rPr>
        <w:lastRenderedPageBreak/>
        <w:t xml:space="preserve">установлении сервитута предусматривает установление сервитута в отношении всего земельного участка, или в случае, предусмотренном </w:t>
      </w:r>
      <w:hyperlink r:id="rId9"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настоящего Кодекса;</w:t>
      </w:r>
    </w:p>
    <w:p w:rsidR="00FD5B88" w:rsidRPr="00FD5B88" w:rsidRDefault="00FD5B88" w:rsidP="00FD5B88">
      <w:pPr>
        <w:suppressAutoHyphens/>
        <w:spacing w:after="0" w:line="240" w:lineRule="auto"/>
        <w:ind w:firstLine="540"/>
        <w:jc w:val="both"/>
        <w:rPr>
          <w:rFonts w:ascii="Times New Roman" w:hAnsi="Times New Roman" w:cs="Times New Roman"/>
          <w:b/>
          <w:sz w:val="24"/>
          <w:szCs w:val="24"/>
          <w:lang w:eastAsia="ar-SA"/>
        </w:rPr>
      </w:pPr>
      <w:r w:rsidRPr="00FD5B88">
        <w:rPr>
          <w:rFonts w:ascii="Times New Roman" w:hAnsi="Times New Roman" w:cs="Times New Roman"/>
          <w:color w:val="000000"/>
          <w:sz w:val="24"/>
          <w:szCs w:val="24"/>
        </w:rPr>
        <w:t xml:space="preserve">-  мотивированный отказ в  установлении сервитута.                                                                          </w:t>
      </w:r>
    </w:p>
    <w:p w:rsidR="00FD5B88" w:rsidRPr="00FD5B88" w:rsidRDefault="00FD5B88" w:rsidP="00FD5B88">
      <w:pPr>
        <w:suppressAutoHyphens/>
        <w:autoSpaceDN w:val="0"/>
        <w:adjustRightInd w:val="0"/>
        <w:spacing w:after="0" w:line="240" w:lineRule="auto"/>
        <w:ind w:firstLine="540"/>
        <w:jc w:val="both"/>
        <w:rPr>
          <w:rFonts w:ascii="Times New Roman" w:hAnsi="Times New Roman" w:cs="Times New Roman"/>
          <w:b/>
          <w:bCs/>
          <w:sz w:val="24"/>
          <w:szCs w:val="24"/>
          <w:lang w:eastAsia="zh-CN"/>
        </w:rPr>
      </w:pPr>
    </w:p>
    <w:p w:rsidR="00FD5B88" w:rsidRPr="00FD5B88" w:rsidRDefault="00FD5B88" w:rsidP="00FD5B88">
      <w:pPr>
        <w:suppressAutoHyphens/>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
          <w:bCs/>
          <w:sz w:val="24"/>
          <w:szCs w:val="24"/>
          <w:lang w:eastAsia="zh-CN"/>
        </w:rPr>
        <w:t>2.4. Срок предоставления муниципальной услуги</w:t>
      </w:r>
      <w:r w:rsidRPr="00FD5B88">
        <w:rPr>
          <w:rFonts w:ascii="Times New Roman" w:hAnsi="Times New Roman" w:cs="Times New Roman"/>
          <w:sz w:val="24"/>
          <w:szCs w:val="24"/>
          <w:lang w:eastAsia="zh-CN"/>
        </w:rPr>
        <w:t>,</w:t>
      </w:r>
      <w:r w:rsidRPr="00FD5B88">
        <w:rPr>
          <w:rFonts w:ascii="Times New Roman" w:hAnsi="Times New Roman" w:cs="Times New Roman"/>
          <w:b/>
          <w:sz w:val="24"/>
          <w:szCs w:val="24"/>
          <w:lang w:eastAsia="zh-CN"/>
        </w:rPr>
        <w:t xml:space="preserve"> </w:t>
      </w:r>
      <w:r w:rsidRPr="00FD5B88">
        <w:rPr>
          <w:rFonts w:ascii="Times New Roman" w:hAnsi="Times New Roman" w:cs="Times New Roman"/>
          <w:b/>
          <w:bCs/>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5B88" w:rsidRPr="00FD5B88" w:rsidRDefault="00FD5B88" w:rsidP="00FD5B88">
      <w:pPr>
        <w:suppressAutoHyphens/>
        <w:autoSpaceDE w:val="0"/>
        <w:autoSpaceDN w:val="0"/>
        <w:adjustRightInd w:val="0"/>
        <w:spacing w:after="0" w:line="240" w:lineRule="auto"/>
        <w:jc w:val="both"/>
        <w:rPr>
          <w:rFonts w:ascii="Times New Roman" w:eastAsia="Tahoma" w:hAnsi="Times New Roman" w:cs="Times New Roman"/>
          <w:sz w:val="24"/>
          <w:szCs w:val="24"/>
        </w:rPr>
      </w:pP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Сроки прохождения отдельных процедур (действий): </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1)   </w:t>
      </w:r>
      <w:r w:rsidRPr="00FD5B88">
        <w:rPr>
          <w:rFonts w:ascii="Times New Roman" w:hAnsi="Times New Roman" w:cs="Times New Roman"/>
          <w:sz w:val="24"/>
          <w:szCs w:val="24"/>
        </w:rPr>
        <w:t>В срок не более чем тридцать дней со дня получения заявления,  Администрация  муниципального образования   выполняет одно из следующих действий:</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в) направляет заявителю подписанные уполномоченным органом экземпляры пр</w:t>
      </w:r>
      <w:r w:rsidRPr="00FD5B88">
        <w:rPr>
          <w:rFonts w:ascii="Times New Roman" w:hAnsi="Times New Roman" w:cs="Times New Roman"/>
          <w:sz w:val="24"/>
          <w:szCs w:val="24"/>
        </w:rPr>
        <w:t>о</w:t>
      </w:r>
      <w:r w:rsidRPr="00FD5B88">
        <w:rPr>
          <w:rFonts w:ascii="Times New Roman" w:hAnsi="Times New Roman" w:cs="Times New Roman"/>
          <w:sz w:val="24"/>
          <w:szCs w:val="24"/>
        </w:rPr>
        <w:t>екта соглашения об установлении сервитута в случае, если указанное заявление о з</w:t>
      </w:r>
      <w:r w:rsidRPr="00FD5B88">
        <w:rPr>
          <w:rFonts w:ascii="Times New Roman" w:hAnsi="Times New Roman" w:cs="Times New Roman"/>
          <w:sz w:val="24"/>
          <w:szCs w:val="24"/>
        </w:rPr>
        <w:t>а</w:t>
      </w:r>
      <w:r w:rsidRPr="00FD5B88">
        <w:rPr>
          <w:rFonts w:ascii="Times New Roman" w:hAnsi="Times New Roman" w:cs="Times New Roman"/>
          <w:sz w:val="24"/>
          <w:szCs w:val="24"/>
        </w:rPr>
        <w:t>ключении соглашения об установлении сервитута предусматривает установление се</w:t>
      </w:r>
      <w:r w:rsidRPr="00FD5B88">
        <w:rPr>
          <w:rFonts w:ascii="Times New Roman" w:hAnsi="Times New Roman" w:cs="Times New Roman"/>
          <w:sz w:val="24"/>
          <w:szCs w:val="24"/>
        </w:rPr>
        <w:t>р</w:t>
      </w:r>
      <w:r w:rsidRPr="00FD5B88">
        <w:rPr>
          <w:rFonts w:ascii="Times New Roman" w:hAnsi="Times New Roman" w:cs="Times New Roman"/>
          <w:sz w:val="24"/>
          <w:szCs w:val="24"/>
        </w:rPr>
        <w:t xml:space="preserve">витута в отношении всего земельного участка, или в случае, предусмотренном </w:t>
      </w:r>
      <w:hyperlink r:id="rId10"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настоящего Кодекса;</w:t>
      </w:r>
    </w:p>
    <w:p w:rsidR="00FD5B88" w:rsidRPr="00FD5B88" w:rsidRDefault="00FD5B88" w:rsidP="00FD5B88">
      <w:pPr>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4) принимает решение об отказе в установлении сервитута и направляет это реш</w:t>
      </w:r>
      <w:r w:rsidRPr="00FD5B88">
        <w:rPr>
          <w:rFonts w:ascii="Times New Roman" w:hAnsi="Times New Roman" w:cs="Times New Roman"/>
          <w:sz w:val="24"/>
          <w:szCs w:val="24"/>
        </w:rPr>
        <w:t>е</w:t>
      </w:r>
      <w:r w:rsidRPr="00FD5B88">
        <w:rPr>
          <w:rFonts w:ascii="Times New Roman" w:hAnsi="Times New Roman" w:cs="Times New Roman"/>
          <w:sz w:val="24"/>
          <w:szCs w:val="24"/>
        </w:rPr>
        <w:t>ние заявителю с указанием оснований такого отказа.</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color w:val="000000"/>
          <w:sz w:val="24"/>
          <w:szCs w:val="24"/>
        </w:rPr>
        <w:t xml:space="preserve">            </w:t>
      </w:r>
      <w:proofErr w:type="gramStart"/>
      <w:r w:rsidRPr="00FD5B88">
        <w:rPr>
          <w:rFonts w:ascii="Times New Roman" w:hAnsi="Times New Roman" w:cs="Times New Roman"/>
          <w:color w:val="000000"/>
          <w:sz w:val="24"/>
          <w:szCs w:val="24"/>
        </w:rPr>
        <w:t>При проведении заявителем</w:t>
      </w:r>
      <w:r w:rsidRPr="00FD5B88">
        <w:rPr>
          <w:rFonts w:ascii="Times New Roman" w:hAnsi="Times New Roman" w:cs="Times New Roman"/>
          <w:sz w:val="24"/>
          <w:szCs w:val="24"/>
        </w:rPr>
        <w:t>, которому направлено уведомление о возможности заключения соглашения об установлении сервитута или предложение о заключении с</w:t>
      </w:r>
      <w:r w:rsidRPr="00FD5B88">
        <w:rPr>
          <w:rFonts w:ascii="Times New Roman" w:hAnsi="Times New Roman" w:cs="Times New Roman"/>
          <w:sz w:val="24"/>
          <w:szCs w:val="24"/>
        </w:rPr>
        <w:t>о</w:t>
      </w:r>
      <w:r w:rsidRPr="00FD5B88">
        <w:rPr>
          <w:rFonts w:ascii="Times New Roman" w:hAnsi="Times New Roman" w:cs="Times New Roman"/>
          <w:sz w:val="24"/>
          <w:szCs w:val="24"/>
        </w:rPr>
        <w:t>глашения об установлении сервитута в иных границах, работ по осуществлению гос</w:t>
      </w:r>
      <w:r w:rsidRPr="00FD5B88">
        <w:rPr>
          <w:rFonts w:ascii="Times New Roman" w:hAnsi="Times New Roman" w:cs="Times New Roman"/>
          <w:sz w:val="24"/>
          <w:szCs w:val="24"/>
        </w:rPr>
        <w:t>у</w:t>
      </w:r>
      <w:r w:rsidRPr="00FD5B88">
        <w:rPr>
          <w:rFonts w:ascii="Times New Roman" w:hAnsi="Times New Roman" w:cs="Times New Roman"/>
          <w:sz w:val="24"/>
          <w:szCs w:val="24"/>
        </w:rPr>
        <w:t>дарственного кадастрового учета испрашиваемой части земельного участка  (за искл</w:t>
      </w:r>
      <w:r w:rsidRPr="00FD5B88">
        <w:rPr>
          <w:rFonts w:ascii="Times New Roman" w:hAnsi="Times New Roman" w:cs="Times New Roman"/>
          <w:sz w:val="24"/>
          <w:szCs w:val="24"/>
        </w:rPr>
        <w:t>ю</w:t>
      </w:r>
      <w:r w:rsidRPr="00FD5B88">
        <w:rPr>
          <w:rFonts w:ascii="Times New Roman" w:hAnsi="Times New Roman" w:cs="Times New Roman"/>
          <w:sz w:val="24"/>
          <w:szCs w:val="24"/>
        </w:rPr>
        <w:t xml:space="preserve">чением случаев установления сервитута в отношении всего земельного участка, а также случаев, предусмотренных </w:t>
      </w:r>
      <w:hyperlink r:id="rId11" w:history="1">
        <w:r w:rsidRPr="00FD5B88">
          <w:rPr>
            <w:rFonts w:ascii="Times New Roman" w:hAnsi="Times New Roman" w:cs="Times New Roman"/>
            <w:color w:val="0000FF"/>
            <w:sz w:val="24"/>
            <w:szCs w:val="24"/>
          </w:rPr>
          <w:t>пунктом 4 статьи 39.25</w:t>
        </w:r>
      </w:hyperlink>
      <w:r w:rsidRPr="00FD5B88">
        <w:rPr>
          <w:rFonts w:ascii="Times New Roman" w:hAnsi="Times New Roman" w:cs="Times New Roman"/>
          <w:sz w:val="24"/>
          <w:szCs w:val="24"/>
        </w:rPr>
        <w:t xml:space="preserve"> Земельного  кодекса РФ), в срок не более чем</w:t>
      </w:r>
      <w:proofErr w:type="gramEnd"/>
      <w:r w:rsidRPr="00FD5B88">
        <w:rPr>
          <w:rFonts w:ascii="Times New Roman" w:hAnsi="Times New Roman" w:cs="Times New Roman"/>
          <w:sz w:val="24"/>
          <w:szCs w:val="24"/>
        </w:rPr>
        <w:t xml:space="preserve"> тридцать дней со дня представления заявителем в уполномоченный орган уведомления о государственном кадастровом учете частей земельных участков, в о</w:t>
      </w:r>
      <w:r w:rsidRPr="00FD5B88">
        <w:rPr>
          <w:rFonts w:ascii="Times New Roman" w:hAnsi="Times New Roman" w:cs="Times New Roman"/>
          <w:sz w:val="24"/>
          <w:szCs w:val="24"/>
        </w:rPr>
        <w:t>т</w:t>
      </w:r>
      <w:r w:rsidRPr="00FD5B88">
        <w:rPr>
          <w:rFonts w:ascii="Times New Roman" w:hAnsi="Times New Roman" w:cs="Times New Roman"/>
          <w:sz w:val="24"/>
          <w:szCs w:val="24"/>
        </w:rPr>
        <w:t>ношении которых устанавливается сервитут, уполномоченный орган направляет заяв</w:t>
      </w:r>
      <w:r w:rsidRPr="00FD5B88">
        <w:rPr>
          <w:rFonts w:ascii="Times New Roman" w:hAnsi="Times New Roman" w:cs="Times New Roman"/>
          <w:sz w:val="24"/>
          <w:szCs w:val="24"/>
        </w:rPr>
        <w:t>и</w:t>
      </w:r>
      <w:r w:rsidRPr="00FD5B88">
        <w:rPr>
          <w:rFonts w:ascii="Times New Roman" w:hAnsi="Times New Roman" w:cs="Times New Roman"/>
          <w:sz w:val="24"/>
          <w:szCs w:val="24"/>
        </w:rPr>
        <w:t>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D5B88" w:rsidRPr="00FD5B88" w:rsidRDefault="00FD5B88" w:rsidP="00FD5B88">
      <w:pPr>
        <w:autoSpaceDE w:val="0"/>
        <w:autoSpaceDN w:val="0"/>
        <w:adjustRightInd w:val="0"/>
        <w:spacing w:after="0" w:line="240" w:lineRule="auto"/>
        <w:ind w:firstLine="540"/>
        <w:jc w:val="both"/>
        <w:rPr>
          <w:rFonts w:ascii="Times New Roman" w:eastAsia="Tahoma"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rPr>
        <w:t xml:space="preserve">2.5. Нормативные правовые акты, регулирующие предоставление </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FD5B88">
        <w:rPr>
          <w:rFonts w:ascii="Times New Roman" w:hAnsi="Times New Roman" w:cs="Times New Roman"/>
          <w:b/>
          <w:sz w:val="24"/>
          <w:szCs w:val="24"/>
        </w:rPr>
        <w:t>муниципальной  услуги</w:t>
      </w:r>
    </w:p>
    <w:p w:rsidR="00FD5B88" w:rsidRPr="00FD5B88" w:rsidRDefault="00FD5B88" w:rsidP="00FD5B88">
      <w:pPr>
        <w:widowControl w:val="0"/>
        <w:suppressAutoHyphens/>
        <w:autoSpaceDE w:val="0"/>
        <w:autoSpaceDN w:val="0"/>
        <w:spacing w:before="240" w:after="0" w:line="240" w:lineRule="auto"/>
        <w:ind w:firstLine="567"/>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Нормативные правовые акты, регулирующие предоставление муниципальной услуги:                                                                                                                         - Конституция Российской Федерации;                                                                                                                - Гражданский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Земельный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Градостроительный кодекс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Федеральный закон от 27.07.2010 № 210-ФЗ «Об организации предоставления государственных и муниципальных услуг»;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lastRenderedPageBreak/>
        <w:t xml:space="preserve"> - Федеральный закон от 02.05.2006 года № 59-ФЗ «О порядке рассмотрения обращения граждан Российской Федерации»;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Федеральный закон от 13 июля 2015 года № 218-ФЗ «О государственной регистрации недвижимо</w:t>
      </w:r>
      <w:r w:rsidRPr="00FD5B88">
        <w:rPr>
          <w:rFonts w:ascii="Times New Roman" w:hAnsi="Times New Roman" w:cs="Times New Roman"/>
          <w:color w:val="000000"/>
          <w:sz w:val="24"/>
          <w:szCs w:val="24"/>
        </w:rPr>
        <w:softHyphen/>
        <w:t xml:space="preserve">сти»;                                                                                                                           </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 Федеральный закон от 24 июля 2007 года № 221-ФЗ «О кадастровой деятельности»;                                                                                                                           </w:t>
      </w:r>
      <w:r w:rsidRPr="00FD5B88">
        <w:rPr>
          <w:rFonts w:ascii="Times New Roman" w:hAnsi="Times New Roman" w:cs="Times New Roman"/>
          <w:sz w:val="24"/>
          <w:szCs w:val="24"/>
          <w:lang w:eastAsia="ar-SA"/>
        </w:rPr>
        <w:t xml:space="preserve"> </w:t>
      </w:r>
    </w:p>
    <w:p w:rsidR="00FD5B88" w:rsidRPr="00FD5B88" w:rsidRDefault="00FD5B88" w:rsidP="00FD5B88">
      <w:pPr>
        <w:suppressAutoHyphens/>
        <w:autoSpaceDE w:val="0"/>
        <w:autoSpaceDN w:val="0"/>
        <w:adjustRightInd w:val="0"/>
        <w:spacing w:after="36"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Устав  муниципального образования</w:t>
      </w:r>
      <w:r w:rsidR="007A748C">
        <w:rPr>
          <w:rFonts w:ascii="Times New Roman" w:hAnsi="Times New Roman" w:cs="Times New Roman"/>
          <w:color w:val="000000"/>
          <w:sz w:val="24"/>
          <w:szCs w:val="24"/>
        </w:rPr>
        <w:t xml:space="preserve"> «Махновский сельсовет»</w:t>
      </w:r>
      <w:r w:rsidRPr="00FD5B88">
        <w:rPr>
          <w:rFonts w:ascii="Times New Roman" w:hAnsi="Times New Roman" w:cs="Times New Roman"/>
          <w:color w:val="000000"/>
          <w:sz w:val="24"/>
          <w:szCs w:val="24"/>
        </w:rPr>
        <w:t>;</w:t>
      </w:r>
    </w:p>
    <w:p w:rsidR="00FD5B88" w:rsidRPr="00FD5B88" w:rsidRDefault="00FD5B88" w:rsidP="00FD5B88">
      <w:pPr>
        <w:widowControl w:val="0"/>
        <w:suppressAutoHyphens/>
        <w:autoSpaceDE w:val="0"/>
        <w:autoSpaceDN w:val="0"/>
        <w:spacing w:before="240"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1" w:name="_Hlk536006391"/>
      <w:r w:rsidR="007A748C">
        <w:rPr>
          <w:rFonts w:ascii="Times New Roman" w:hAnsi="Times New Roman" w:cs="Times New Roman"/>
          <w:sz w:val="24"/>
          <w:szCs w:val="24"/>
        </w:rPr>
        <w:t>Махновского</w:t>
      </w:r>
      <w:r w:rsidRPr="00FD5B88">
        <w:rPr>
          <w:rFonts w:ascii="Times New Roman" w:hAnsi="Times New Roman" w:cs="Times New Roman"/>
          <w:color w:val="0000FF"/>
          <w:sz w:val="24"/>
          <w:szCs w:val="24"/>
          <w:u w:val="single"/>
          <w:lang w:eastAsia="ar-SA"/>
        </w:rPr>
        <w:t xml:space="preserve"> сельсовета </w:t>
      </w:r>
      <w:r w:rsidRPr="00FD5B88">
        <w:rPr>
          <w:rFonts w:ascii="Times New Roman" w:hAnsi="Times New Roman" w:cs="Times New Roman"/>
          <w:sz w:val="24"/>
          <w:szCs w:val="24"/>
        </w:rPr>
        <w:t xml:space="preserve">   </w:t>
      </w:r>
      <w:bookmarkEnd w:id="1"/>
      <w:r w:rsidRPr="00FD5B88">
        <w:rPr>
          <w:rFonts w:ascii="Times New Roman" w:hAnsi="Times New Roman" w:cs="Times New Roman"/>
          <w:sz w:val="24"/>
          <w:szCs w:val="24"/>
        </w:rPr>
        <w:t xml:space="preserve">в сети «Интернет», а также на Едином портале https://www.gosuslugi.ru. </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b/>
          <w:bCs/>
          <w:sz w:val="24"/>
          <w:szCs w:val="24"/>
        </w:rPr>
      </w:pP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
          <w:bCs/>
          <w:sz w:val="24"/>
          <w:szCs w:val="24"/>
        </w:rPr>
      </w:pPr>
      <w:r w:rsidRPr="00FD5B88">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lang w:eastAsia="ar-SA"/>
        </w:rPr>
        <w:t xml:space="preserve"> </w:t>
      </w:r>
    </w:p>
    <w:p w:rsidR="00FD5B88" w:rsidRPr="00FD5B88" w:rsidRDefault="00FD5B88" w:rsidP="00FD5B88">
      <w:pPr>
        <w:suppressAutoHyphens/>
        <w:autoSpaceDE w:val="0"/>
        <w:autoSpaceDN w:val="0"/>
        <w:adjustRightInd w:val="0"/>
        <w:spacing w:after="0" w:line="240" w:lineRule="auto"/>
        <w:ind w:firstLine="540"/>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2.6.1.  Заявление  о предоставлении муниципальной услуги.        </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заявлении о предоставлении муниципальной услуги указываются: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w:t>
      </w:r>
      <w:proofErr w:type="gramStart"/>
      <w:r w:rsidRPr="00FD5B88">
        <w:rPr>
          <w:rFonts w:ascii="Times New Roman" w:hAnsi="Times New Roman" w:cs="Times New Roman"/>
          <w:b/>
          <w:bCs/>
          <w:i/>
          <w:iCs/>
          <w:color w:val="333333"/>
          <w:spacing w:val="4"/>
          <w:sz w:val="24"/>
          <w:szCs w:val="24"/>
        </w:rPr>
        <w:t>,</w:t>
      </w:r>
      <w:proofErr w:type="gramEnd"/>
      <w:r w:rsidRPr="00FD5B88">
        <w:rPr>
          <w:rFonts w:ascii="Times New Roman" w:hAnsi="Times New Roman" w:cs="Times New Roman"/>
          <w:b/>
          <w:bCs/>
          <w:i/>
          <w:iCs/>
          <w:color w:val="333333"/>
          <w:spacing w:val="4"/>
          <w:sz w:val="24"/>
          <w:szCs w:val="24"/>
        </w:rPr>
        <w:t xml:space="preserve"> если часть земельного участка в отношении которой устанавливае</w:t>
      </w:r>
      <w:r w:rsidRPr="00FD5B88">
        <w:rPr>
          <w:rFonts w:ascii="Times New Roman" w:hAnsi="Times New Roman" w:cs="Times New Roman"/>
          <w:b/>
          <w:bCs/>
          <w:i/>
          <w:iCs/>
          <w:color w:val="333333"/>
          <w:spacing w:val="4"/>
          <w:sz w:val="24"/>
          <w:szCs w:val="24"/>
        </w:rPr>
        <w:t>т</w:t>
      </w:r>
      <w:r w:rsidRPr="00FD5B88">
        <w:rPr>
          <w:rFonts w:ascii="Times New Roman" w:hAnsi="Times New Roman" w:cs="Times New Roman"/>
          <w:b/>
          <w:bCs/>
          <w:i/>
          <w:iCs/>
          <w:color w:val="333333"/>
          <w:spacing w:val="4"/>
          <w:sz w:val="24"/>
          <w:szCs w:val="24"/>
        </w:rPr>
        <w:t>ся сервитут не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зическим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ческих лиц — в случае, если заявление подается юридическим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фамилия, имя и (при наличии) отчество представителя заявителя и реквизиты д</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кумента, подтверждающего его полномочия, —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г) почтовый адрес, адрес электронной почты, номер телефона для связи с заявителем или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 цель и предполагаемый срок действия сервитута.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w:t>
      </w:r>
      <w:proofErr w:type="gramStart"/>
      <w:r w:rsidRPr="00FD5B88">
        <w:rPr>
          <w:rFonts w:ascii="Times New Roman" w:hAnsi="Times New Roman" w:cs="Times New Roman"/>
          <w:b/>
          <w:bCs/>
          <w:i/>
          <w:iCs/>
          <w:color w:val="333333"/>
          <w:spacing w:val="4"/>
          <w:sz w:val="24"/>
          <w:szCs w:val="24"/>
        </w:rPr>
        <w:t>,</w:t>
      </w:r>
      <w:proofErr w:type="gramEnd"/>
      <w:r w:rsidRPr="00FD5B88">
        <w:rPr>
          <w:rFonts w:ascii="Times New Roman" w:hAnsi="Times New Roman" w:cs="Times New Roman"/>
          <w:b/>
          <w:bCs/>
          <w:i/>
          <w:iCs/>
          <w:color w:val="333333"/>
          <w:spacing w:val="4"/>
          <w:sz w:val="24"/>
          <w:szCs w:val="24"/>
        </w:rPr>
        <w:t xml:space="preserve"> если часть земельного участка в отношении которой устанавливае</w:t>
      </w:r>
      <w:r w:rsidRPr="00FD5B88">
        <w:rPr>
          <w:rFonts w:ascii="Times New Roman" w:hAnsi="Times New Roman" w:cs="Times New Roman"/>
          <w:b/>
          <w:bCs/>
          <w:i/>
          <w:iCs/>
          <w:color w:val="333333"/>
          <w:spacing w:val="4"/>
          <w:sz w:val="24"/>
          <w:szCs w:val="24"/>
        </w:rPr>
        <w:t>т</w:t>
      </w:r>
      <w:r w:rsidRPr="00FD5B88">
        <w:rPr>
          <w:rFonts w:ascii="Times New Roman" w:hAnsi="Times New Roman" w:cs="Times New Roman"/>
          <w:b/>
          <w:bCs/>
          <w:i/>
          <w:iCs/>
          <w:color w:val="333333"/>
          <w:spacing w:val="4"/>
          <w:sz w:val="24"/>
          <w:szCs w:val="24"/>
        </w:rPr>
        <w:t>ся сервитут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зическим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ческих лиц — в случае, если заявление подается юридическим лицом;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фамилия, имя и (при наличии) отчество представителя заявителя и реквизиты д</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кумента, подтверждающего его полномочия, —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г) почтовый адрес, адрес электронной почты, номер телефона для связи с заявителем или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 цель и предполагаемый срок действия сервитута;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е) кадастровый номер земельного участка, в отношении которого предполагается установить сервитут.</w:t>
      </w:r>
    </w:p>
    <w:p w:rsidR="00FD5B88" w:rsidRPr="00FD5B88" w:rsidRDefault="00FD5B88" w:rsidP="00FD5B88">
      <w:pPr>
        <w:shd w:val="clear" w:color="auto" w:fill="FFFFFF"/>
        <w:spacing w:after="0" w:line="240" w:lineRule="auto"/>
        <w:ind w:firstLine="708"/>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2.6.2. К заявлению о предоставлении муниципальной услуги прилагаются: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lastRenderedPageBreak/>
        <w:t>В случае</w:t>
      </w:r>
      <w:proofErr w:type="gramStart"/>
      <w:r w:rsidRPr="00FD5B88">
        <w:rPr>
          <w:rFonts w:ascii="Times New Roman" w:hAnsi="Times New Roman" w:cs="Times New Roman"/>
          <w:b/>
          <w:bCs/>
          <w:i/>
          <w:iCs/>
          <w:color w:val="333333"/>
          <w:spacing w:val="4"/>
          <w:sz w:val="24"/>
          <w:szCs w:val="24"/>
        </w:rPr>
        <w:t>,</w:t>
      </w:r>
      <w:proofErr w:type="gramEnd"/>
      <w:r w:rsidRPr="00FD5B88">
        <w:rPr>
          <w:rFonts w:ascii="Times New Roman" w:hAnsi="Times New Roman" w:cs="Times New Roman"/>
          <w:b/>
          <w:bCs/>
          <w:i/>
          <w:iCs/>
          <w:color w:val="333333"/>
          <w:spacing w:val="4"/>
          <w:sz w:val="24"/>
          <w:szCs w:val="24"/>
        </w:rPr>
        <w:t xml:space="preserve"> если часть земельного участка в отношении которой устанавливае</w:t>
      </w:r>
      <w:r w:rsidRPr="00FD5B88">
        <w:rPr>
          <w:rFonts w:ascii="Times New Roman" w:hAnsi="Times New Roman" w:cs="Times New Roman"/>
          <w:b/>
          <w:bCs/>
          <w:i/>
          <w:iCs/>
          <w:color w:val="333333"/>
          <w:spacing w:val="4"/>
          <w:sz w:val="24"/>
          <w:szCs w:val="24"/>
        </w:rPr>
        <w:t>т</w:t>
      </w:r>
      <w:r w:rsidRPr="00FD5B88">
        <w:rPr>
          <w:rFonts w:ascii="Times New Roman" w:hAnsi="Times New Roman" w:cs="Times New Roman"/>
          <w:b/>
          <w:bCs/>
          <w:i/>
          <w:iCs/>
          <w:color w:val="333333"/>
          <w:spacing w:val="4"/>
          <w:sz w:val="24"/>
          <w:szCs w:val="24"/>
        </w:rPr>
        <w:t>ся сервитут не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копии документов, удостоверяющих личность заявителя и представителя заявит</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ля, и документа, подтверждающего полномочия представителя заявителя, в случае, если заявление подается представителем заявителя;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б) схема границ сервитута (предполагаемых к использованию земель или части з</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мельного участка) на кадастровом плане территории с указанием координат хара</w:t>
      </w:r>
      <w:r w:rsidRPr="00FD5B88">
        <w:rPr>
          <w:rFonts w:ascii="Times New Roman" w:hAnsi="Times New Roman" w:cs="Times New Roman"/>
          <w:color w:val="333333"/>
          <w:spacing w:val="4"/>
          <w:sz w:val="24"/>
          <w:szCs w:val="24"/>
        </w:rPr>
        <w:t>к</w:t>
      </w:r>
      <w:r w:rsidRPr="00FD5B88">
        <w:rPr>
          <w:rFonts w:ascii="Times New Roman" w:hAnsi="Times New Roman" w:cs="Times New Roman"/>
          <w:color w:val="333333"/>
          <w:spacing w:val="4"/>
          <w:sz w:val="24"/>
          <w:szCs w:val="24"/>
        </w:rPr>
        <w:t>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Если заявление о заключении соглашения об установлении сервитута предусматр</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b/>
          <w:bCs/>
          <w:i/>
          <w:iCs/>
          <w:color w:val="333333"/>
          <w:spacing w:val="4"/>
          <w:sz w:val="24"/>
          <w:szCs w:val="24"/>
        </w:rPr>
        <w:t>В случае</w:t>
      </w:r>
      <w:proofErr w:type="gramStart"/>
      <w:r w:rsidRPr="00FD5B88">
        <w:rPr>
          <w:rFonts w:ascii="Times New Roman" w:hAnsi="Times New Roman" w:cs="Times New Roman"/>
          <w:b/>
          <w:bCs/>
          <w:i/>
          <w:iCs/>
          <w:color w:val="333333"/>
          <w:spacing w:val="4"/>
          <w:sz w:val="24"/>
          <w:szCs w:val="24"/>
        </w:rPr>
        <w:t>,</w:t>
      </w:r>
      <w:proofErr w:type="gramEnd"/>
      <w:r w:rsidRPr="00FD5B88">
        <w:rPr>
          <w:rFonts w:ascii="Times New Roman" w:hAnsi="Times New Roman" w:cs="Times New Roman"/>
          <w:b/>
          <w:bCs/>
          <w:i/>
          <w:iCs/>
          <w:color w:val="333333"/>
          <w:spacing w:val="4"/>
          <w:sz w:val="24"/>
          <w:szCs w:val="24"/>
        </w:rPr>
        <w:t xml:space="preserve"> если часть земельного участка в отношении которой устанавливае</w:t>
      </w:r>
      <w:r w:rsidRPr="00FD5B88">
        <w:rPr>
          <w:rFonts w:ascii="Times New Roman" w:hAnsi="Times New Roman" w:cs="Times New Roman"/>
          <w:b/>
          <w:bCs/>
          <w:i/>
          <w:iCs/>
          <w:color w:val="333333"/>
          <w:spacing w:val="4"/>
          <w:sz w:val="24"/>
          <w:szCs w:val="24"/>
        </w:rPr>
        <w:t>т</w:t>
      </w:r>
      <w:r w:rsidRPr="00FD5B88">
        <w:rPr>
          <w:rFonts w:ascii="Times New Roman" w:hAnsi="Times New Roman" w:cs="Times New Roman"/>
          <w:b/>
          <w:bCs/>
          <w:i/>
          <w:iCs/>
          <w:color w:val="333333"/>
          <w:spacing w:val="4"/>
          <w:sz w:val="24"/>
          <w:szCs w:val="24"/>
        </w:rPr>
        <w:t>ся сервитут образована: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а) копии документов, удостоверяющих личность заявителя и представителя заявит</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ля, и документа, подтверждающего полномочия представителя заявителя, в случае, если заявление подается представителем заявителя.</w:t>
      </w:r>
    </w:p>
    <w:p w:rsidR="00FD5B88" w:rsidRPr="00FD5B88" w:rsidRDefault="00FD5B88" w:rsidP="00FD5B88">
      <w:pPr>
        <w:autoSpaceDE w:val="0"/>
        <w:autoSpaceDN w:val="0"/>
        <w:adjustRightInd w:val="0"/>
        <w:spacing w:after="0" w:line="240" w:lineRule="auto"/>
        <w:ind w:firstLine="284"/>
        <w:jc w:val="both"/>
        <w:rPr>
          <w:rFonts w:ascii="Times New Roman" w:hAnsi="Times New Roman" w:cs="Times New Roman"/>
          <w:sz w:val="24"/>
          <w:szCs w:val="24"/>
        </w:rPr>
      </w:pPr>
    </w:p>
    <w:p w:rsidR="00FD5B88" w:rsidRPr="00FD5B88" w:rsidRDefault="00FD5B88" w:rsidP="00FD5B88">
      <w:pPr>
        <w:autoSpaceDE w:val="0"/>
        <w:autoSpaceDN w:val="0"/>
        <w:adjustRightInd w:val="0"/>
        <w:spacing w:after="0" w:line="240" w:lineRule="auto"/>
        <w:ind w:firstLine="284"/>
        <w:jc w:val="both"/>
        <w:rPr>
          <w:rFonts w:ascii="Times New Roman" w:hAnsi="Times New Roman" w:cs="Times New Roman"/>
          <w:sz w:val="24"/>
          <w:szCs w:val="24"/>
        </w:rPr>
      </w:pPr>
      <w:r w:rsidRPr="00FD5B88">
        <w:rPr>
          <w:rFonts w:ascii="Times New Roman" w:hAnsi="Times New Roman" w:cs="Times New Roman"/>
          <w:sz w:val="24"/>
          <w:szCs w:val="24"/>
        </w:rPr>
        <w:t xml:space="preserve">Заявление и прилагаемые к нему документы по выбору заявителя могут быть поданы в письменной форме или в форме электронных документов в </w:t>
      </w:r>
      <w:hyperlink r:id="rId12" w:history="1">
        <w:r w:rsidRPr="00FD5B88">
          <w:rPr>
            <w:rFonts w:ascii="Times New Roman" w:hAnsi="Times New Roman" w:cs="Times New Roman"/>
            <w:color w:val="0000FF"/>
            <w:sz w:val="24"/>
            <w:szCs w:val="24"/>
          </w:rPr>
          <w:t>порядке</w:t>
        </w:r>
      </w:hyperlink>
      <w:r w:rsidRPr="00FD5B88">
        <w:rPr>
          <w:rFonts w:ascii="Times New Roman" w:hAnsi="Times New Roman" w:cs="Times New Roman"/>
          <w:sz w:val="24"/>
          <w:szCs w:val="24"/>
        </w:rPr>
        <w:t>, установленном для подачи заявлений о предоставлении земельных участков.</w:t>
      </w:r>
    </w:p>
    <w:p w:rsidR="00FD5B88" w:rsidRPr="00FD5B88" w:rsidRDefault="00FD5B88" w:rsidP="00FD5B88">
      <w:pPr>
        <w:suppressAutoHyphens/>
        <w:autoSpaceDE w:val="0"/>
        <w:autoSpaceDN w:val="0"/>
        <w:adjustRightInd w:val="0"/>
        <w:spacing w:after="0" w:line="240" w:lineRule="auto"/>
        <w:rPr>
          <w:rFonts w:ascii="Times New Roman" w:hAnsi="Times New Roman" w:cs="Times New Roman"/>
          <w:color w:val="000000"/>
          <w:sz w:val="24"/>
          <w:szCs w:val="24"/>
        </w:rPr>
      </w:pPr>
      <w:r w:rsidRPr="00FD5B88">
        <w:rPr>
          <w:rFonts w:ascii="Times New Roman" w:hAnsi="Times New Roman" w:cs="Times New Roman"/>
          <w:color w:val="000000"/>
          <w:sz w:val="24"/>
          <w:szCs w:val="24"/>
        </w:rPr>
        <w:t xml:space="preserve">                                                                                                  </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2.6.3. При    приеме   заявления и документов посредством   Регионального порт</w:t>
      </w:r>
      <w:r w:rsidRPr="00FD5B88">
        <w:rPr>
          <w:rFonts w:ascii="Times New Roman" w:hAnsi="Times New Roman" w:cs="Times New Roman"/>
          <w:sz w:val="24"/>
          <w:szCs w:val="24"/>
        </w:rPr>
        <w:t>а</w:t>
      </w:r>
      <w:r w:rsidRPr="00FD5B88">
        <w:rPr>
          <w:rFonts w:ascii="Times New Roman" w:hAnsi="Times New Roman" w:cs="Times New Roman"/>
          <w:sz w:val="24"/>
          <w:szCs w:val="24"/>
        </w:rPr>
        <w:t>ла запрещается:</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 отказывать в приеме заявления  и  иных документов, необходимых для пред</w:t>
      </w:r>
      <w:r w:rsidRPr="00FD5B88">
        <w:rPr>
          <w:rFonts w:ascii="Times New Roman" w:hAnsi="Times New Roman" w:cs="Times New Roman"/>
          <w:sz w:val="24"/>
          <w:szCs w:val="24"/>
        </w:rPr>
        <w:t>о</w:t>
      </w:r>
      <w:r w:rsidRPr="00FD5B88">
        <w:rPr>
          <w:rFonts w:ascii="Times New Roman" w:hAnsi="Times New Roman" w:cs="Times New Roman"/>
          <w:sz w:val="24"/>
          <w:szCs w:val="24"/>
        </w:rPr>
        <w:t>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отказывать в предоставлении услуги,   в случае если заявление и документы, н</w:t>
      </w:r>
      <w:r w:rsidRPr="00FD5B88">
        <w:rPr>
          <w:rFonts w:ascii="Times New Roman" w:hAnsi="Times New Roman" w:cs="Times New Roman"/>
          <w:sz w:val="24"/>
          <w:szCs w:val="24"/>
        </w:rPr>
        <w:t>е</w:t>
      </w:r>
      <w:r w:rsidRPr="00FD5B88">
        <w:rPr>
          <w:rFonts w:ascii="Times New Roman" w:hAnsi="Times New Roman" w:cs="Times New Roman"/>
          <w:sz w:val="24"/>
          <w:szCs w:val="24"/>
        </w:rPr>
        <w:t>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требовать от заявителя  совершения иных действий кроме прохождения идент</w:t>
      </w:r>
      <w:r w:rsidRPr="00FD5B88">
        <w:rPr>
          <w:rFonts w:ascii="Times New Roman" w:hAnsi="Times New Roman" w:cs="Times New Roman"/>
          <w:sz w:val="24"/>
          <w:szCs w:val="24"/>
        </w:rPr>
        <w:t>и</w:t>
      </w:r>
      <w:r w:rsidRPr="00FD5B88">
        <w:rPr>
          <w:rFonts w:ascii="Times New Roman" w:hAnsi="Times New Roman" w:cs="Times New Roman"/>
          <w:sz w:val="24"/>
          <w:szCs w:val="24"/>
        </w:rPr>
        <w:t>фикац</w:t>
      </w:r>
      <w:proofErr w:type="gramStart"/>
      <w:r w:rsidRPr="00FD5B88">
        <w:rPr>
          <w:rFonts w:ascii="Times New Roman" w:hAnsi="Times New Roman" w:cs="Times New Roman"/>
          <w:sz w:val="24"/>
          <w:szCs w:val="24"/>
        </w:rPr>
        <w:t>ии и ау</w:t>
      </w:r>
      <w:proofErr w:type="gramEnd"/>
      <w:r w:rsidRPr="00FD5B88">
        <w:rPr>
          <w:rFonts w:ascii="Times New Roman" w:hAnsi="Times New Roman" w:cs="Times New Roman"/>
          <w:sz w:val="24"/>
          <w:szCs w:val="24"/>
        </w:rPr>
        <w:t>тентификации  в соответствии с нормативными правовыми актами  Ро</w:t>
      </w:r>
      <w:r w:rsidRPr="00FD5B88">
        <w:rPr>
          <w:rFonts w:ascii="Times New Roman" w:hAnsi="Times New Roman" w:cs="Times New Roman"/>
          <w:sz w:val="24"/>
          <w:szCs w:val="24"/>
        </w:rPr>
        <w:t>с</w:t>
      </w:r>
      <w:r w:rsidRPr="00FD5B88">
        <w:rPr>
          <w:rFonts w:ascii="Times New Roman" w:hAnsi="Times New Roman" w:cs="Times New Roman"/>
          <w:sz w:val="24"/>
          <w:szCs w:val="24"/>
        </w:rPr>
        <w:t>сийской Федерации, указания цели приема, а также предоставления сведений, необх</w:t>
      </w:r>
      <w:r w:rsidRPr="00FD5B88">
        <w:rPr>
          <w:rFonts w:ascii="Times New Roman" w:hAnsi="Times New Roman" w:cs="Times New Roman"/>
          <w:sz w:val="24"/>
          <w:szCs w:val="24"/>
        </w:rPr>
        <w:t>о</w:t>
      </w:r>
      <w:r w:rsidRPr="00FD5B88">
        <w:rPr>
          <w:rFonts w:ascii="Times New Roman" w:hAnsi="Times New Roman" w:cs="Times New Roman"/>
          <w:sz w:val="24"/>
          <w:szCs w:val="24"/>
        </w:rPr>
        <w:t>димых для расчета длительности временного интервала, который необходимо  забр</w:t>
      </w:r>
      <w:r w:rsidRPr="00FD5B88">
        <w:rPr>
          <w:rFonts w:ascii="Times New Roman" w:hAnsi="Times New Roman" w:cs="Times New Roman"/>
          <w:sz w:val="24"/>
          <w:szCs w:val="24"/>
        </w:rPr>
        <w:t>о</w:t>
      </w:r>
      <w:r w:rsidRPr="00FD5B88">
        <w:rPr>
          <w:rFonts w:ascii="Times New Roman" w:hAnsi="Times New Roman" w:cs="Times New Roman"/>
          <w:sz w:val="24"/>
          <w:szCs w:val="24"/>
        </w:rPr>
        <w:t>нировать для приема;</w:t>
      </w:r>
    </w:p>
    <w:p w:rsidR="00FD5B88" w:rsidRPr="00FD5B88" w:rsidRDefault="00FD5B88" w:rsidP="00FD5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540"/>
        <w:jc w:val="both"/>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540"/>
        <w:jc w:val="both"/>
        <w:rPr>
          <w:rFonts w:ascii="Times New Roman" w:hAnsi="Times New Roman" w:cs="Times New Roman"/>
          <w:b/>
          <w:bCs/>
          <w:sz w:val="24"/>
          <w:szCs w:val="24"/>
        </w:rPr>
      </w:pPr>
      <w:r w:rsidRPr="00FD5B88">
        <w:rPr>
          <w:rFonts w:ascii="Times New Roman" w:hAnsi="Times New Roman" w:cs="Times New Roman"/>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rPr>
      </w:pP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FD5B88">
        <w:rPr>
          <w:rFonts w:ascii="Times New Roman" w:hAnsi="Times New Roman" w:cs="Times New Roman"/>
          <w:color w:val="333333"/>
          <w:spacing w:val="4"/>
          <w:sz w:val="24"/>
          <w:szCs w:val="24"/>
        </w:rPr>
        <w:lastRenderedPageBreak/>
        <w:t>органов и подлежащих предоставлению в рамках межведомственного взаимоде</w:t>
      </w:r>
      <w:r w:rsidRPr="00FD5B88">
        <w:rPr>
          <w:rFonts w:ascii="Times New Roman" w:hAnsi="Times New Roman" w:cs="Times New Roman"/>
          <w:color w:val="333333"/>
          <w:spacing w:val="4"/>
          <w:sz w:val="24"/>
          <w:szCs w:val="24"/>
        </w:rPr>
        <w:t>й</w:t>
      </w:r>
      <w:r w:rsidRPr="00FD5B88">
        <w:rPr>
          <w:rFonts w:ascii="Times New Roman" w:hAnsi="Times New Roman" w:cs="Times New Roman"/>
          <w:color w:val="333333"/>
          <w:spacing w:val="4"/>
          <w:sz w:val="24"/>
          <w:szCs w:val="24"/>
        </w:rPr>
        <w:t>ствия: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сведения из Единого государственного реестра недвижимости о зарегистрир</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ванных правах на земельный участок;</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сведения из Единого государственного реестра  недвижимости о зарегистрир</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ванных правах на здания, строения, сооружения;</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выписка из ЕГРЮЛ, ЕГРИП;</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кадастровый паспорт земельного участка;</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кадастровая выписка на земельный участок;</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кадастровый паспорт объекта недвижимости;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утвержденный проект планировки и утвержденный проект межевания террит</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схема границ сервитута (предполагаемых к использованию земель или части з</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мельного участка) на кадастровом плане территории;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выписка из Единого государственного реестра юридических лиц (ЕГРЮЛ) о юридическом лице, являющемся заявителем;</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копия лицензии, удостоверяющей право проведения работ по геологическому изучению недр.</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2.7.2. Заявитель вправе по собственной инициативе представить документы, указанные в п. 2.7.1.  настоящего Административного регламента для предоставл</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ния муниципальной услуги, относящиеся к предмету и существу предоставления муниципальной услуги.</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FD5B88">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2.7.3. Запрещено требовать от заявителя: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представления документов и информации или осуществления действий, пре</w:t>
      </w:r>
      <w:r w:rsidRPr="00FD5B88">
        <w:rPr>
          <w:rFonts w:ascii="Times New Roman" w:hAnsi="Times New Roman" w:cs="Times New Roman"/>
          <w:color w:val="333333"/>
          <w:spacing w:val="4"/>
          <w:sz w:val="24"/>
          <w:szCs w:val="24"/>
        </w:rPr>
        <w:t>д</w:t>
      </w:r>
      <w:r w:rsidRPr="00FD5B88">
        <w:rPr>
          <w:rFonts w:ascii="Times New Roman" w:hAnsi="Times New Roman" w:cs="Times New Roman"/>
          <w:color w:val="333333"/>
          <w:spacing w:val="4"/>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roofErr w:type="gramStart"/>
      <w:r w:rsidRPr="00FD5B88">
        <w:rPr>
          <w:rFonts w:ascii="Times New Roman" w:hAnsi="Times New Roman" w:cs="Times New Roman"/>
          <w:color w:val="333333"/>
          <w:spacing w:val="4"/>
          <w:sz w:val="24"/>
          <w:szCs w:val="24"/>
        </w:rPr>
        <w:t>представления документов и информации, отсутствие и (или) недостове</w:t>
      </w:r>
      <w:r w:rsidRPr="00FD5B88">
        <w:rPr>
          <w:rFonts w:ascii="Times New Roman" w:hAnsi="Times New Roman" w:cs="Times New Roman"/>
          <w:color w:val="333333"/>
          <w:spacing w:val="4"/>
          <w:sz w:val="24"/>
          <w:szCs w:val="24"/>
        </w:rPr>
        <w:t>р</w:t>
      </w:r>
      <w:r w:rsidRPr="00FD5B88">
        <w:rPr>
          <w:rFonts w:ascii="Times New Roman" w:hAnsi="Times New Roman" w:cs="Times New Roman"/>
          <w:color w:val="333333"/>
          <w:spacing w:val="4"/>
          <w:sz w:val="24"/>
          <w:szCs w:val="24"/>
        </w:rPr>
        <w:t>ность которых не указывались при первоначальном отказе в приеме документов, н</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обходимых для предоставления муниципальной услуги, либо в предоставлении м</w:t>
      </w:r>
      <w:r w:rsidRPr="00FD5B88">
        <w:rPr>
          <w:rFonts w:ascii="Times New Roman" w:hAnsi="Times New Roman" w:cs="Times New Roman"/>
          <w:color w:val="333333"/>
          <w:spacing w:val="4"/>
          <w:sz w:val="24"/>
          <w:szCs w:val="24"/>
        </w:rPr>
        <w:t>у</w:t>
      </w:r>
      <w:r w:rsidRPr="00FD5B88">
        <w:rPr>
          <w:rFonts w:ascii="Times New Roman" w:hAnsi="Times New Roman" w:cs="Times New Roman"/>
          <w:color w:val="333333"/>
          <w:spacing w:val="4"/>
          <w:sz w:val="24"/>
          <w:szCs w:val="24"/>
        </w:rPr>
        <w:t>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2.8.Указание на запрет требовать от заявителя</w:t>
      </w: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p>
    <w:p w:rsidR="00FD5B88" w:rsidRPr="00FD5B88" w:rsidRDefault="00FD5B88" w:rsidP="00FD5B88">
      <w:pPr>
        <w:suppressAutoHyphens/>
        <w:spacing w:after="0" w:line="240" w:lineRule="auto"/>
        <w:ind w:firstLine="60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Не допускается требовать от заявителя:</w:t>
      </w:r>
    </w:p>
    <w:p w:rsidR="00FD5B88" w:rsidRPr="00FD5B88" w:rsidRDefault="00FD5B88" w:rsidP="00FD5B88">
      <w:pPr>
        <w:tabs>
          <w:tab w:val="left" w:pos="9356"/>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D5B88">
        <w:rPr>
          <w:rFonts w:ascii="Times New Roman" w:eastAsia="Calibri" w:hAnsi="Times New Roman" w:cs="Times New Roman"/>
          <w:sz w:val="24"/>
          <w:szCs w:val="24"/>
        </w:rPr>
        <w:t>представления документов и информации или осуществления действий, предста</w:t>
      </w:r>
      <w:r w:rsidRPr="00FD5B88">
        <w:rPr>
          <w:rFonts w:ascii="Times New Roman" w:eastAsia="Calibri" w:hAnsi="Times New Roman" w:cs="Times New Roman"/>
          <w:sz w:val="24"/>
          <w:szCs w:val="24"/>
        </w:rPr>
        <w:t>в</w:t>
      </w:r>
      <w:r w:rsidRPr="00FD5B88">
        <w:rPr>
          <w:rFonts w:ascii="Times New Roman" w:eastAsia="Calibri" w:hAnsi="Times New Roman" w:cs="Times New Roman"/>
          <w:sz w:val="24"/>
          <w:szCs w:val="24"/>
        </w:rPr>
        <w:t>ление или осуществление которых не предусмотрено нормативными правовыми акт</w:t>
      </w:r>
      <w:r w:rsidRPr="00FD5B88">
        <w:rPr>
          <w:rFonts w:ascii="Times New Roman" w:eastAsia="Calibri" w:hAnsi="Times New Roman" w:cs="Times New Roman"/>
          <w:sz w:val="24"/>
          <w:szCs w:val="24"/>
        </w:rPr>
        <w:t>а</w:t>
      </w:r>
      <w:r w:rsidRPr="00FD5B88">
        <w:rPr>
          <w:rFonts w:ascii="Times New Roman" w:eastAsia="Calibri" w:hAnsi="Times New Roman" w:cs="Times New Roman"/>
          <w:sz w:val="24"/>
          <w:szCs w:val="24"/>
        </w:rPr>
        <w:t>ми, регулирующими отношения, возникающие в связи с предоставлением муниципал</w:t>
      </w:r>
      <w:r w:rsidRPr="00FD5B88">
        <w:rPr>
          <w:rFonts w:ascii="Times New Roman" w:eastAsia="Calibri" w:hAnsi="Times New Roman" w:cs="Times New Roman"/>
          <w:sz w:val="24"/>
          <w:szCs w:val="24"/>
        </w:rPr>
        <w:t>ь</w:t>
      </w:r>
      <w:r w:rsidRPr="00FD5B88">
        <w:rPr>
          <w:rFonts w:ascii="Times New Roman" w:eastAsia="Calibri" w:hAnsi="Times New Roman" w:cs="Times New Roman"/>
          <w:sz w:val="24"/>
          <w:szCs w:val="24"/>
        </w:rPr>
        <w:t>ной услуги;</w:t>
      </w:r>
    </w:p>
    <w:p w:rsidR="00FD5B88" w:rsidRPr="00FD5B88" w:rsidRDefault="00FD5B88" w:rsidP="00FD5B88">
      <w:pPr>
        <w:widowControl w:val="0"/>
        <w:suppressAutoHyphens/>
        <w:autoSpaceDE w:val="0"/>
        <w:spacing w:after="0" w:line="240" w:lineRule="auto"/>
        <w:ind w:firstLine="540"/>
        <w:jc w:val="both"/>
        <w:rPr>
          <w:rFonts w:ascii="Times New Roman" w:hAnsi="Times New Roman" w:cs="Times New Roman"/>
          <w:sz w:val="24"/>
          <w:szCs w:val="24"/>
          <w:lang w:eastAsia="ar-SA"/>
        </w:rPr>
      </w:pPr>
      <w:proofErr w:type="gramStart"/>
      <w:r w:rsidRPr="00FD5B88">
        <w:rPr>
          <w:rFonts w:ascii="Times New Roman" w:hAnsi="Times New Roman" w:cs="Times New Roman"/>
          <w:sz w:val="24"/>
          <w:szCs w:val="24"/>
          <w:lang w:eastAsia="ar-SA"/>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FD5B88">
        <w:rPr>
          <w:rFonts w:ascii="Times New Roman" w:hAnsi="Times New Roman" w:cs="Times New Roman"/>
          <w:sz w:val="24"/>
          <w:szCs w:val="24"/>
          <w:lang w:eastAsia="ar-SA"/>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FD5B88">
          <w:rPr>
            <w:rFonts w:ascii="Times New Roman" w:hAnsi="Times New Roman" w:cs="Times New Roman"/>
            <w:sz w:val="24"/>
            <w:szCs w:val="24"/>
            <w:lang w:eastAsia="ar-SA"/>
          </w:rPr>
          <w:t>частью 1 статьи 1</w:t>
        </w:r>
      </w:hyperlink>
      <w:r w:rsidRPr="00FD5B88">
        <w:rPr>
          <w:rFonts w:ascii="Times New Roman" w:hAnsi="Times New Roman" w:cs="Times New Roman"/>
          <w:sz w:val="24"/>
          <w:szCs w:val="24"/>
          <w:lang w:eastAsia="ar-SA"/>
        </w:rPr>
        <w:t xml:space="preserve"> Федерального закона 27.07.2010 г. № 210-ФЗ «Об организации предоставления государственных и</w:t>
      </w:r>
      <w:proofErr w:type="gramEnd"/>
      <w:r w:rsidRPr="00FD5B88">
        <w:rPr>
          <w:rFonts w:ascii="Times New Roman" w:hAnsi="Times New Roman" w:cs="Times New Roman"/>
          <w:sz w:val="24"/>
          <w:szCs w:val="24"/>
          <w:lang w:eastAsia="ar-SA"/>
        </w:rPr>
        <w:t xml:space="preserve"> </w:t>
      </w:r>
      <w:proofErr w:type="gramStart"/>
      <w:r w:rsidRPr="00FD5B88">
        <w:rPr>
          <w:rFonts w:ascii="Times New Roman" w:hAnsi="Times New Roman" w:cs="Times New Roman"/>
          <w:sz w:val="24"/>
          <w:szCs w:val="24"/>
          <w:lang w:eastAsia="ar-SA"/>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FD5B88">
          <w:rPr>
            <w:rFonts w:ascii="Times New Roman" w:hAnsi="Times New Roman" w:cs="Times New Roman"/>
            <w:sz w:val="24"/>
            <w:szCs w:val="24"/>
            <w:lang w:eastAsia="ar-SA"/>
          </w:rPr>
          <w:t>частью 6</w:t>
        </w:r>
      </w:hyperlink>
      <w:r w:rsidRPr="00FD5B88">
        <w:rPr>
          <w:rFonts w:ascii="Times New Roman" w:hAnsi="Times New Roman" w:cs="Times New Roman"/>
          <w:sz w:val="24"/>
          <w:szCs w:val="24"/>
          <w:lang w:eastAsia="ar-SA"/>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FD5B88">
        <w:rPr>
          <w:rFonts w:ascii="Times New Roman" w:hAnsi="Times New Roman" w:cs="Times New Roman"/>
          <w:sz w:val="24"/>
          <w:szCs w:val="24"/>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D5B88" w:rsidRPr="00FD5B88" w:rsidRDefault="00FD5B88" w:rsidP="00FD5B88">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r w:rsidRPr="00FD5B88">
        <w:rPr>
          <w:rFonts w:ascii="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D5B88" w:rsidRPr="00FD5B88" w:rsidRDefault="00FD5B88" w:rsidP="00FD5B88">
      <w:pPr>
        <w:suppressAutoHyphens/>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FD5B88" w:rsidRPr="00FD5B88" w:rsidRDefault="00FD5B88" w:rsidP="00FD5B88">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jc w:val="center"/>
        <w:outlineLvl w:val="2"/>
        <w:rPr>
          <w:rFonts w:ascii="Times New Roman" w:hAnsi="Times New Roman" w:cs="Times New Roman"/>
          <w:b/>
          <w:bCs/>
          <w:sz w:val="24"/>
          <w:szCs w:val="24"/>
        </w:rPr>
      </w:pPr>
      <w:r w:rsidRPr="00FD5B88">
        <w:rPr>
          <w:rFonts w:ascii="Times New Roman" w:hAnsi="Times New Roman" w:cs="Times New Roman"/>
          <w:b/>
          <w:bCs/>
          <w:sz w:val="24"/>
          <w:szCs w:val="24"/>
        </w:rPr>
        <w:t>2.10.</w:t>
      </w:r>
      <w:r w:rsidRPr="00FD5B88">
        <w:rPr>
          <w:rFonts w:ascii="Times New Roman" w:hAnsi="Times New Roman" w:cs="Times New Roman"/>
          <w:b/>
          <w:bCs/>
          <w:sz w:val="24"/>
          <w:szCs w:val="24"/>
          <w:lang w:val="en-US"/>
        </w:rPr>
        <w:t> </w:t>
      </w:r>
      <w:r w:rsidRPr="00FD5B88">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5B88" w:rsidRPr="00FD5B88" w:rsidRDefault="00FD5B88" w:rsidP="00FD5B88">
      <w:pPr>
        <w:suppressAutoHyphens/>
        <w:autoSpaceDE w:val="0"/>
        <w:autoSpaceDN w:val="0"/>
        <w:adjustRightInd w:val="0"/>
        <w:spacing w:after="0" w:line="240" w:lineRule="auto"/>
        <w:jc w:val="center"/>
        <w:outlineLvl w:val="2"/>
        <w:rPr>
          <w:rFonts w:ascii="Times New Roman" w:hAnsi="Times New Roman" w:cs="Times New Roman"/>
          <w:b/>
          <w:bCs/>
          <w:sz w:val="24"/>
          <w:szCs w:val="24"/>
        </w:rPr>
      </w:pPr>
    </w:p>
    <w:p w:rsidR="00FD5B88" w:rsidRPr="00FD5B88" w:rsidRDefault="00FD5B88" w:rsidP="00FD5B88">
      <w:pPr>
        <w:suppressAutoHyphens/>
        <w:spacing w:after="0" w:line="240" w:lineRule="auto"/>
        <w:ind w:firstLine="708"/>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2.10.1 Оснований  для приостановления предоставления муниципальной услуги законодательством не предусмотрено. </w:t>
      </w:r>
    </w:p>
    <w:p w:rsidR="00FD5B88" w:rsidRPr="00FD5B88" w:rsidRDefault="00FD5B88" w:rsidP="00FD5B88">
      <w:pPr>
        <w:tabs>
          <w:tab w:val="left" w:pos="720"/>
        </w:tabs>
        <w:suppressAutoHyphens/>
        <w:spacing w:after="0" w:line="240" w:lineRule="auto"/>
        <w:ind w:firstLine="709"/>
        <w:jc w:val="both"/>
        <w:rPr>
          <w:rFonts w:ascii="Times New Roman" w:hAnsi="Times New Roman" w:cs="Times New Roman"/>
          <w:b/>
          <w:sz w:val="24"/>
          <w:szCs w:val="24"/>
        </w:rPr>
      </w:pPr>
      <w:r w:rsidRPr="00FD5B88">
        <w:rPr>
          <w:rFonts w:ascii="Times New Roman" w:hAnsi="Times New Roman" w:cs="Times New Roman"/>
          <w:b/>
          <w:sz w:val="24"/>
          <w:szCs w:val="24"/>
        </w:rPr>
        <w:t xml:space="preserve"> </w:t>
      </w:r>
    </w:p>
    <w:p w:rsidR="00FD5B88" w:rsidRPr="00FD5B88" w:rsidRDefault="00FD5B88" w:rsidP="00FD5B88">
      <w:pPr>
        <w:suppressAutoHyphens/>
        <w:autoSpaceDE w:val="0"/>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spacing w:after="0" w:line="240" w:lineRule="auto"/>
        <w:ind w:firstLine="720"/>
        <w:jc w:val="both"/>
        <w:rPr>
          <w:rFonts w:ascii="Times New Roman" w:hAnsi="Times New Roman" w:cs="Times New Roman"/>
          <w:bCs/>
          <w:sz w:val="24"/>
          <w:szCs w:val="24"/>
        </w:rPr>
      </w:pPr>
      <w:r w:rsidRPr="00FD5B88">
        <w:rPr>
          <w:rFonts w:ascii="Times New Roman" w:hAnsi="Times New Roman" w:cs="Times New Roman"/>
          <w:bCs/>
          <w:sz w:val="24"/>
          <w:szCs w:val="24"/>
          <w:lang w:eastAsia="ar-SA"/>
        </w:rPr>
        <w:t xml:space="preserve">2.10.2.  </w:t>
      </w:r>
      <w:r w:rsidRPr="00FD5B88">
        <w:rPr>
          <w:rFonts w:ascii="Times New Roman" w:hAnsi="Times New Roman" w:cs="Times New Roman"/>
          <w:bCs/>
          <w:sz w:val="24"/>
          <w:szCs w:val="24"/>
        </w:rPr>
        <w:t>Решение об отказе в предоставлении услуги принимается  в следующих случаях:</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1) заявление об установлении сервитута направлено в орган исполнительной вл</w:t>
      </w:r>
      <w:r w:rsidRPr="00FD5B88">
        <w:rPr>
          <w:rFonts w:ascii="Times New Roman" w:hAnsi="Times New Roman" w:cs="Times New Roman"/>
          <w:bCs/>
          <w:sz w:val="24"/>
          <w:szCs w:val="24"/>
        </w:rPr>
        <w:t>а</w:t>
      </w:r>
      <w:r w:rsidRPr="00FD5B88">
        <w:rPr>
          <w:rFonts w:ascii="Times New Roman" w:hAnsi="Times New Roman" w:cs="Times New Roman"/>
          <w:bCs/>
          <w:sz w:val="24"/>
          <w:szCs w:val="24"/>
        </w:rPr>
        <w:t>сти или орган местного самоуправления, которые не вправе заключать соглашение об установлении сервитута;</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2) планируемое на условиях сервитута использование земельного участка не д</w:t>
      </w:r>
      <w:r w:rsidRPr="00FD5B88">
        <w:rPr>
          <w:rFonts w:ascii="Times New Roman" w:hAnsi="Times New Roman" w:cs="Times New Roman"/>
          <w:bCs/>
          <w:sz w:val="24"/>
          <w:szCs w:val="24"/>
        </w:rPr>
        <w:t>о</w:t>
      </w:r>
      <w:r w:rsidRPr="00FD5B88">
        <w:rPr>
          <w:rFonts w:ascii="Times New Roman" w:hAnsi="Times New Roman" w:cs="Times New Roman"/>
          <w:bCs/>
          <w:sz w:val="24"/>
          <w:szCs w:val="24"/>
        </w:rPr>
        <w:t>пускается в соответствии с федеральными законами;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bCs/>
          <w:sz w:val="24"/>
          <w:szCs w:val="24"/>
        </w:rPr>
      </w:pPr>
      <w:r w:rsidRPr="00FD5B88">
        <w:rPr>
          <w:rFonts w:ascii="Times New Roman" w:hAnsi="Times New Roman" w:cs="Times New Roman"/>
          <w:bCs/>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w:t>
      </w:r>
      <w:r w:rsidRPr="00FD5B88">
        <w:rPr>
          <w:rFonts w:ascii="Times New Roman" w:hAnsi="Times New Roman" w:cs="Times New Roman"/>
          <w:bCs/>
          <w:sz w:val="24"/>
          <w:szCs w:val="24"/>
        </w:rPr>
        <w:t>а</w:t>
      </w:r>
      <w:r w:rsidRPr="00FD5B88">
        <w:rPr>
          <w:rFonts w:ascii="Times New Roman" w:hAnsi="Times New Roman" w:cs="Times New Roman"/>
          <w:bCs/>
          <w:sz w:val="24"/>
          <w:szCs w:val="24"/>
        </w:rPr>
        <w:t>труднениям в использовании земельного участка.</w:t>
      </w:r>
    </w:p>
    <w:p w:rsidR="00FD5B88" w:rsidRPr="00FD5B88" w:rsidRDefault="00FD5B88" w:rsidP="00FD5B88">
      <w:pPr>
        <w:suppressAutoHyphens/>
        <w:autoSpaceDE w:val="0"/>
        <w:spacing w:after="0" w:line="240" w:lineRule="auto"/>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8"/>
        <w:jc w:val="both"/>
        <w:outlineLvl w:val="4"/>
        <w:rPr>
          <w:rFonts w:ascii="Times New Roman" w:hAnsi="Times New Roman" w:cs="Times New Roman"/>
          <w:b/>
          <w:bCs/>
          <w:sz w:val="24"/>
          <w:szCs w:val="24"/>
        </w:rPr>
      </w:pPr>
      <w:r w:rsidRPr="00FD5B88">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8"/>
        <w:outlineLvl w:val="4"/>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9"/>
        <w:jc w:val="both"/>
        <w:outlineLvl w:val="4"/>
        <w:rPr>
          <w:rFonts w:ascii="Times New Roman" w:hAnsi="Times New Roman" w:cs="Times New Roman"/>
          <w:sz w:val="24"/>
          <w:szCs w:val="24"/>
          <w:lang w:eastAsia="ar-SA"/>
        </w:rPr>
      </w:pPr>
      <w:r w:rsidRPr="00FD5B88">
        <w:rPr>
          <w:rFonts w:ascii="Times New Roman" w:hAnsi="Times New Roman" w:cs="Times New Roman"/>
          <w:sz w:val="24"/>
          <w:szCs w:val="24"/>
          <w:lang w:eastAsia="ar-SA"/>
        </w:rPr>
        <w:t>Услуги, которые являются необходимыми и обязательными для предоставления муниципальной услуги, не предусмотрены.</w:t>
      </w:r>
    </w:p>
    <w:p w:rsidR="00FD5B88" w:rsidRPr="00FD5B88" w:rsidRDefault="00FD5B88" w:rsidP="00FD5B88">
      <w:pPr>
        <w:widowControl w:val="0"/>
        <w:suppressAutoHyphens/>
        <w:autoSpaceDE w:val="0"/>
        <w:autoSpaceDN w:val="0"/>
        <w:adjustRightInd w:val="0"/>
        <w:spacing w:after="0" w:line="240" w:lineRule="auto"/>
        <w:ind w:firstLine="709"/>
        <w:jc w:val="both"/>
        <w:outlineLvl w:val="4"/>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rPr>
      </w:pPr>
      <w:r w:rsidRPr="00FD5B88">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w:t>
      </w:r>
    </w:p>
    <w:p w:rsidR="00FD5B88" w:rsidRPr="00FD5B88" w:rsidRDefault="00FD5B88" w:rsidP="00FD5B88">
      <w:pPr>
        <w:widowControl w:val="0"/>
        <w:suppressAutoHyphens/>
        <w:autoSpaceDE w:val="0"/>
        <w:autoSpaceDN w:val="0"/>
        <w:adjustRightInd w:val="0"/>
        <w:spacing w:after="0" w:line="240" w:lineRule="auto"/>
        <w:ind w:firstLine="704"/>
        <w:jc w:val="both"/>
        <w:outlineLvl w:val="2"/>
        <w:rPr>
          <w:rFonts w:ascii="Times New Roman" w:hAnsi="Times New Roman" w:cs="Times New Roman"/>
          <w:b/>
          <w:bCs/>
          <w:sz w:val="24"/>
          <w:szCs w:val="24"/>
        </w:rPr>
      </w:pPr>
      <w:r w:rsidRPr="00FD5B88">
        <w:rPr>
          <w:rFonts w:ascii="Times New Roman" w:hAnsi="Times New Roman" w:cs="Times New Roman"/>
          <w:b/>
          <w:bCs/>
          <w:sz w:val="24"/>
          <w:szCs w:val="24"/>
        </w:rPr>
        <w:t>2.13.</w:t>
      </w:r>
      <w:r w:rsidRPr="00FD5B88">
        <w:rPr>
          <w:rFonts w:ascii="Times New Roman" w:hAnsi="Times New Roman" w:cs="Times New Roman"/>
          <w:sz w:val="24"/>
          <w:szCs w:val="24"/>
        </w:rPr>
        <w:t xml:space="preserve"> </w:t>
      </w:r>
      <w:r w:rsidRPr="00FD5B88">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5B88" w:rsidRPr="00FD5B88" w:rsidRDefault="00FD5B88" w:rsidP="00FD5B88">
      <w:pPr>
        <w:widowControl w:val="0"/>
        <w:suppressAutoHyphens/>
        <w:autoSpaceDE w:val="0"/>
        <w:autoSpaceDN w:val="0"/>
        <w:adjustRightInd w:val="0"/>
        <w:spacing w:after="0" w:line="240" w:lineRule="auto"/>
        <w:ind w:firstLine="704"/>
        <w:jc w:val="both"/>
        <w:outlineLvl w:val="2"/>
        <w:rPr>
          <w:rFonts w:ascii="Times New Roman" w:hAnsi="Times New Roman" w:cs="Times New Roman"/>
          <w:b/>
          <w:bCs/>
          <w:sz w:val="24"/>
          <w:szCs w:val="24"/>
        </w:rPr>
      </w:pP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схема границ сервитута на кадастровом плане территории.</w:t>
      </w:r>
    </w:p>
    <w:p w:rsidR="00FD5B88" w:rsidRPr="00FD5B88" w:rsidRDefault="00FD5B88" w:rsidP="00FD5B88">
      <w:pPr>
        <w:shd w:val="clear" w:color="auto" w:fill="FFFFFF"/>
        <w:spacing w:after="0" w:line="240" w:lineRule="auto"/>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Образование частей земельного участка в соответствии с утвержденной схемой, в</w:t>
      </w:r>
      <w:r w:rsidRPr="00FD5B88">
        <w:rPr>
          <w:rFonts w:ascii="Times New Roman" w:hAnsi="Times New Roman" w:cs="Times New Roman"/>
          <w:color w:val="333333"/>
          <w:spacing w:val="4"/>
          <w:sz w:val="24"/>
          <w:szCs w:val="24"/>
        </w:rPr>
        <w:t>ы</w:t>
      </w:r>
      <w:r w:rsidRPr="00FD5B88">
        <w:rPr>
          <w:rFonts w:ascii="Times New Roman" w:hAnsi="Times New Roman" w:cs="Times New Roman"/>
          <w:color w:val="333333"/>
          <w:spacing w:val="4"/>
          <w:sz w:val="24"/>
          <w:szCs w:val="24"/>
        </w:rPr>
        <w:t>полнение кадастровых работ в отношении образования части земельного учас</w:t>
      </w:r>
      <w:r w:rsidRPr="00FD5B88">
        <w:rPr>
          <w:rFonts w:ascii="Times New Roman" w:hAnsi="Times New Roman" w:cs="Times New Roman"/>
          <w:color w:val="333333"/>
          <w:spacing w:val="4"/>
          <w:sz w:val="24"/>
          <w:szCs w:val="24"/>
        </w:rPr>
        <w:t>т</w:t>
      </w:r>
      <w:r w:rsidRPr="00FD5B88">
        <w:rPr>
          <w:rFonts w:ascii="Times New Roman" w:hAnsi="Times New Roman" w:cs="Times New Roman"/>
          <w:color w:val="333333"/>
          <w:spacing w:val="4"/>
          <w:sz w:val="24"/>
          <w:szCs w:val="24"/>
        </w:rPr>
        <w:t>ка  осуществляется лицом, заинтересованным в установлении сервитута за свой счет.</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567"/>
        <w:jc w:val="center"/>
        <w:rPr>
          <w:rFonts w:ascii="Times New Roman" w:hAnsi="Times New Roman" w:cs="Times New Roman"/>
          <w:b/>
          <w:bCs/>
          <w:sz w:val="24"/>
          <w:szCs w:val="24"/>
        </w:rPr>
      </w:pPr>
      <w:r w:rsidRPr="00FD5B88">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5B88" w:rsidRPr="00FD5B88" w:rsidRDefault="00FD5B88" w:rsidP="00FD5B88">
      <w:pPr>
        <w:widowControl w:val="0"/>
        <w:suppressAutoHyphens/>
        <w:autoSpaceDE w:val="0"/>
        <w:autoSpaceDN w:val="0"/>
        <w:adjustRightInd w:val="0"/>
        <w:spacing w:after="0" w:line="240" w:lineRule="auto"/>
        <w:ind w:firstLine="567"/>
        <w:jc w:val="center"/>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sz w:val="24"/>
          <w:szCs w:val="24"/>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b/>
          <w:bCs/>
          <w:sz w:val="24"/>
          <w:szCs w:val="24"/>
        </w:rPr>
      </w:pPr>
      <w:r w:rsidRPr="00FD5B88">
        <w:rPr>
          <w:rFonts w:ascii="Times New Roman" w:hAnsi="Times New Roman" w:cs="Times New Roman"/>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D5B88" w:rsidRPr="00FD5B88" w:rsidRDefault="00FD5B88" w:rsidP="00FD5B88">
      <w:pPr>
        <w:widowControl w:val="0"/>
        <w:suppressAutoHyphens/>
        <w:autoSpaceDE w:val="0"/>
        <w:autoSpaceDN w:val="0"/>
        <w:adjustRightInd w:val="0"/>
        <w:spacing w:after="0" w:line="240" w:lineRule="auto"/>
        <w:ind w:firstLine="567"/>
        <w:rPr>
          <w:rFonts w:ascii="Times New Roman" w:hAnsi="Times New Roman" w:cs="Times New Roman"/>
          <w:b/>
          <w:bCs/>
          <w:sz w:val="24"/>
          <w:szCs w:val="24"/>
        </w:rPr>
      </w:pPr>
    </w:p>
    <w:p w:rsidR="00FD5B88" w:rsidRPr="00FD5B88" w:rsidRDefault="00FD5B88" w:rsidP="00FD5B88">
      <w:pPr>
        <w:widowControl w:val="0"/>
        <w:tabs>
          <w:tab w:val="left" w:pos="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sidRPr="00FD5B8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D5B88" w:rsidRPr="00FD5B88" w:rsidRDefault="00FD5B88" w:rsidP="00FD5B8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sidRPr="00FD5B88">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FD5B88" w:rsidRPr="00FD5B88" w:rsidRDefault="00FD5B88" w:rsidP="00FD5B88">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rPr>
      </w:pPr>
      <w:r w:rsidRPr="00FD5B88">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FD5B88" w:rsidRPr="00FD5B88" w:rsidRDefault="00FD5B88" w:rsidP="00FD5B88">
      <w:pPr>
        <w:suppressAutoHyphens/>
        <w:autoSpaceDE w:val="0"/>
        <w:autoSpaceDN w:val="0"/>
        <w:adjustRightInd w:val="0"/>
        <w:spacing w:after="0" w:line="240" w:lineRule="auto"/>
        <w:jc w:val="both"/>
        <w:outlineLvl w:val="2"/>
        <w:rPr>
          <w:rFonts w:ascii="Times New Roman" w:hAnsi="Times New Roman" w:cs="Times New Roman"/>
          <w:sz w:val="24"/>
          <w:szCs w:val="24"/>
        </w:rPr>
      </w:pPr>
    </w:p>
    <w:p w:rsidR="00FD5B88" w:rsidRPr="00FD5B88" w:rsidRDefault="00FD5B88" w:rsidP="00FD5B88">
      <w:pPr>
        <w:widowControl w:val="0"/>
        <w:suppressAutoHyphens/>
        <w:autoSpaceDE w:val="0"/>
        <w:spacing w:after="0" w:line="240" w:lineRule="auto"/>
        <w:ind w:firstLine="567"/>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2.16. </w:t>
      </w:r>
      <w:proofErr w:type="gramStart"/>
      <w:r w:rsidRPr="00FD5B88">
        <w:rPr>
          <w:rFonts w:ascii="Times New Roman" w:hAnsi="Times New Roman" w:cs="Times New Roman"/>
          <w:b/>
          <w:bCs/>
          <w:sz w:val="24"/>
          <w:szCs w:val="24"/>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5B88" w:rsidRPr="00FD5B88" w:rsidRDefault="00FD5B88" w:rsidP="00FD5B88">
      <w:pPr>
        <w:tabs>
          <w:tab w:val="left" w:pos="709"/>
        </w:tabs>
        <w:suppressAutoHyphens/>
        <w:spacing w:after="0" w:line="240" w:lineRule="auto"/>
        <w:jc w:val="both"/>
        <w:rPr>
          <w:rFonts w:ascii="Times New Roman" w:hAnsi="Times New Roman" w:cs="Times New Roman"/>
          <w:sz w:val="24"/>
          <w:szCs w:val="24"/>
        </w:rPr>
      </w:pP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 xml:space="preserve">2.16.1. </w:t>
      </w:r>
      <w:proofErr w:type="gramStart"/>
      <w:r w:rsidRPr="00FD5B88">
        <w:rPr>
          <w:rFonts w:ascii="Times New Roman" w:hAnsi="Times New Roman" w:cs="Times New Roman"/>
          <w:sz w:val="24"/>
          <w:szCs w:val="24"/>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D5B88">
        <w:rPr>
          <w:rFonts w:ascii="Times New Roman" w:hAnsi="Times New Roman" w:cs="Times New Roman"/>
          <w:sz w:val="24"/>
          <w:szCs w:val="24"/>
          <w:lang w:eastAsia="ar-SA"/>
        </w:rPr>
        <w:t xml:space="preserve"> защите инвалидов.</w:t>
      </w:r>
    </w:p>
    <w:p w:rsidR="00FD5B88" w:rsidRPr="00FD5B88" w:rsidRDefault="00FD5B88" w:rsidP="00FD5B88">
      <w:pPr>
        <w:suppressAutoHyphens/>
        <w:autoSpaceDE w:val="0"/>
        <w:autoSpaceDN w:val="0"/>
        <w:adjustRightInd w:val="0"/>
        <w:spacing w:after="0" w:line="240" w:lineRule="auto"/>
        <w:ind w:firstLine="539"/>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Места ожидания заявителей оборудуются стульями и (или) кресельными секциями, и (или) скамьями.</w:t>
      </w:r>
    </w:p>
    <w:p w:rsidR="00FD5B88" w:rsidRPr="00FD5B88" w:rsidRDefault="00FD5B88" w:rsidP="00FD5B88">
      <w:pPr>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5B88" w:rsidRPr="00FD5B88" w:rsidRDefault="00FD5B88" w:rsidP="00FD5B88">
      <w:pPr>
        <w:tabs>
          <w:tab w:val="left" w:pos="709"/>
        </w:tabs>
        <w:suppressAutoHyphens/>
        <w:spacing w:after="0" w:line="240" w:lineRule="auto"/>
        <w:ind w:firstLine="567"/>
        <w:rPr>
          <w:rFonts w:ascii="Times New Roman" w:hAnsi="Times New Roman" w:cs="Times New Roman"/>
          <w:sz w:val="24"/>
          <w:szCs w:val="24"/>
          <w:lang w:eastAsia="ar-SA"/>
        </w:rPr>
      </w:pPr>
      <w:r w:rsidRPr="00FD5B88">
        <w:rPr>
          <w:rFonts w:ascii="Times New Roman" w:hAnsi="Times New Roman" w:cs="Times New Roman"/>
          <w:sz w:val="24"/>
          <w:szCs w:val="24"/>
          <w:lang w:eastAsia="ar-SA"/>
        </w:rPr>
        <w:t>2.16.3.    Обеспечение доступности для инвалидов.</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возможность беспрепятственного входа в помещение  и выхода из него;</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содействие со стороны должностных лиц, при необходимости, инвалиду при входе в объект и выходе из него;</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оборудование на прилегающих к зданию территориях мест для парковки автотранспортных средств инвалидов;</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допуск в помещение </w:t>
      </w:r>
      <w:proofErr w:type="spellStart"/>
      <w:r w:rsidRPr="00FD5B88">
        <w:rPr>
          <w:rFonts w:ascii="Times New Roman" w:hAnsi="Times New Roman" w:cs="Times New Roman"/>
          <w:sz w:val="24"/>
          <w:szCs w:val="24"/>
          <w:lang w:eastAsia="ar-SA"/>
        </w:rPr>
        <w:t>сурдопереводчика</w:t>
      </w:r>
      <w:proofErr w:type="spellEnd"/>
      <w:r w:rsidRPr="00FD5B88">
        <w:rPr>
          <w:rFonts w:ascii="Times New Roman" w:hAnsi="Times New Roman" w:cs="Times New Roman"/>
          <w:sz w:val="24"/>
          <w:szCs w:val="24"/>
          <w:lang w:eastAsia="ar-SA"/>
        </w:rPr>
        <w:t xml:space="preserve"> и </w:t>
      </w:r>
      <w:proofErr w:type="spellStart"/>
      <w:r w:rsidRPr="00FD5B88">
        <w:rPr>
          <w:rFonts w:ascii="Times New Roman" w:hAnsi="Times New Roman" w:cs="Times New Roman"/>
          <w:sz w:val="24"/>
          <w:szCs w:val="24"/>
          <w:lang w:eastAsia="ar-SA"/>
        </w:rPr>
        <w:t>тифлосурдопереводчика</w:t>
      </w:r>
      <w:proofErr w:type="spellEnd"/>
      <w:r w:rsidRPr="00FD5B88">
        <w:rPr>
          <w:rFonts w:ascii="Times New Roman" w:hAnsi="Times New Roman" w:cs="Times New Roman"/>
          <w:sz w:val="24"/>
          <w:szCs w:val="24"/>
          <w:lang w:eastAsia="ar-SA"/>
        </w:rPr>
        <w:t>;</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предоставление, при необходимости, услуги по месту жительства инвалида или в дистанционном режиме;</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FD5B88" w:rsidRPr="00FD5B88" w:rsidRDefault="00FD5B88" w:rsidP="00FD5B88">
      <w:pPr>
        <w:tabs>
          <w:tab w:val="left" w:pos="709"/>
        </w:tabs>
        <w:suppressAutoHyphens/>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2.17. </w:t>
      </w:r>
      <w:proofErr w:type="gramStart"/>
      <w:r w:rsidRPr="00FD5B88">
        <w:rPr>
          <w:rFonts w:ascii="Times New Roman" w:hAnsi="Times New Roman" w:cs="Times New Roman"/>
          <w:b/>
          <w:bCs/>
          <w:sz w:val="24"/>
          <w:szCs w:val="24"/>
          <w:lang w:eastAsia="ar-SA"/>
        </w:rPr>
        <w:t>П</w:t>
      </w:r>
      <w:r w:rsidRPr="00FD5B88">
        <w:rPr>
          <w:rFonts w:ascii="Times New Roman" w:hAnsi="Times New Roman" w:cs="Times New Roman"/>
          <w:b/>
          <w:sz w:val="24"/>
          <w:szCs w:val="24"/>
          <w:lang w:eastAsia="ar-SA"/>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Pr="00FD5B88">
        <w:rPr>
          <w:rFonts w:ascii="Times New Roman" w:hAnsi="Times New Roman" w:cs="Times New Roman"/>
          <w:b/>
          <w:sz w:val="24"/>
          <w:szCs w:val="24"/>
          <w:lang w:eastAsia="ar-SA"/>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FD5B88">
        <w:rPr>
          <w:rFonts w:ascii="Times New Roman" w:hAnsi="Times New Roman" w:cs="Times New Roman"/>
          <w:b/>
          <w:sz w:val="24"/>
          <w:szCs w:val="24"/>
          <w:lang w:eastAsia="ar-SA"/>
        </w:rPr>
        <w:t xml:space="preserve"> </w:t>
      </w:r>
      <w:proofErr w:type="gramStart"/>
      <w:r w:rsidRPr="00FD5B88">
        <w:rPr>
          <w:rFonts w:ascii="Times New Roman" w:hAnsi="Times New Roman" w:cs="Times New Roman"/>
          <w:b/>
          <w:sz w:val="24"/>
          <w:szCs w:val="24"/>
          <w:lang w:eastAsia="ar-SA"/>
        </w:rPr>
        <w:t>предоставлении нескольких государственных и (или) муниципальных услуг в многофункциональных</w:t>
      </w:r>
      <w:r w:rsidRPr="00FD5B88">
        <w:rPr>
          <w:rFonts w:ascii="Times New Roman" w:hAnsi="Times New Roman" w:cs="Times New Roman"/>
          <w:sz w:val="24"/>
          <w:szCs w:val="24"/>
          <w:lang w:eastAsia="ar-SA"/>
        </w:rPr>
        <w:t xml:space="preserve"> </w:t>
      </w:r>
      <w:r w:rsidRPr="00FD5B88">
        <w:rPr>
          <w:rFonts w:ascii="Times New Roman" w:hAnsi="Times New Roman" w:cs="Times New Roman"/>
          <w:b/>
          <w:sz w:val="24"/>
          <w:szCs w:val="24"/>
          <w:lang w:eastAsia="ar-SA"/>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
          <w:bCs/>
          <w:sz w:val="24"/>
          <w:szCs w:val="24"/>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b/>
          <w:bCs/>
          <w:sz w:val="24"/>
          <w:szCs w:val="24"/>
        </w:rPr>
      </w:pPr>
    </w:p>
    <w:p w:rsidR="00FD5B88" w:rsidRPr="00FD5B88" w:rsidRDefault="00FD5B88" w:rsidP="00FD5B88">
      <w:pPr>
        <w:suppressAutoHyphens/>
        <w:spacing w:after="0" w:line="240" w:lineRule="auto"/>
        <w:ind w:firstLine="539"/>
        <w:jc w:val="both"/>
        <w:rPr>
          <w:rFonts w:ascii="Times New Roman" w:hAnsi="Times New Roman" w:cs="Times New Roman"/>
          <w:b/>
          <w:bCs/>
          <w:sz w:val="24"/>
          <w:szCs w:val="24"/>
        </w:rPr>
      </w:pPr>
      <w:r w:rsidRPr="00FD5B88">
        <w:rPr>
          <w:rFonts w:ascii="Times New Roman" w:hAnsi="Times New Roman" w:cs="Times New Roman"/>
          <w:b/>
          <w:bCs/>
          <w:sz w:val="24"/>
          <w:szCs w:val="24"/>
        </w:rPr>
        <w:t>Показатели доступности муниципальной услуги:</w:t>
      </w:r>
    </w:p>
    <w:p w:rsidR="00FD5B88" w:rsidRPr="00FD5B88" w:rsidRDefault="00FD5B88" w:rsidP="00FD5B88">
      <w:pPr>
        <w:suppressAutoHyphens/>
        <w:spacing w:after="0" w:line="240" w:lineRule="auto"/>
        <w:ind w:firstLine="539"/>
        <w:jc w:val="both"/>
        <w:rPr>
          <w:rFonts w:ascii="Times New Roman" w:hAnsi="Times New Roman" w:cs="Times New Roman"/>
          <w:b/>
          <w:bCs/>
          <w:sz w:val="24"/>
          <w:szCs w:val="24"/>
        </w:rPr>
      </w:pPr>
    </w:p>
    <w:p w:rsidR="00FD5B88" w:rsidRPr="00FD5B88" w:rsidRDefault="00FD5B88" w:rsidP="00FD5B88">
      <w:pPr>
        <w:shd w:val="clear" w:color="auto" w:fill="FFFFFF"/>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транспортная или пешая доступность к местам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p>
    <w:p w:rsidR="00FD5B88" w:rsidRPr="00FD5B88" w:rsidRDefault="00FD5B88" w:rsidP="00FD5B88">
      <w:pPr>
        <w:suppressAutoHyphens/>
        <w:spacing w:after="0" w:line="240" w:lineRule="auto"/>
        <w:ind w:firstLine="567"/>
        <w:rPr>
          <w:rFonts w:ascii="Times New Roman" w:hAnsi="Times New Roman" w:cs="Times New Roman"/>
          <w:b/>
          <w:bCs/>
          <w:sz w:val="24"/>
          <w:szCs w:val="24"/>
        </w:rPr>
      </w:pPr>
      <w:r w:rsidRPr="00FD5B88">
        <w:rPr>
          <w:rFonts w:ascii="Times New Roman" w:hAnsi="Times New Roman" w:cs="Times New Roman"/>
          <w:b/>
          <w:bCs/>
          <w:sz w:val="24"/>
          <w:szCs w:val="24"/>
        </w:rPr>
        <w:t>Показатели качества муниципальной услуги:</w:t>
      </w:r>
    </w:p>
    <w:p w:rsidR="00FD5B88" w:rsidRPr="00FD5B88" w:rsidRDefault="00FD5B88" w:rsidP="00FD5B88">
      <w:pPr>
        <w:suppressAutoHyphens/>
        <w:spacing w:after="0" w:line="240" w:lineRule="auto"/>
        <w:ind w:firstLine="567"/>
        <w:rPr>
          <w:rFonts w:ascii="Times New Roman" w:hAnsi="Times New Roman" w:cs="Times New Roman"/>
          <w:b/>
          <w:bCs/>
          <w:sz w:val="24"/>
          <w:szCs w:val="24"/>
        </w:rPr>
      </w:pP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полнота и актуальность информации о порядке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r w:rsidRPr="00FD5B88">
        <w:rPr>
          <w:rFonts w:ascii="Times New Roman" w:hAnsi="Times New Roman" w:cs="Times New Roman"/>
          <w:b/>
          <w:sz w:val="24"/>
          <w:szCs w:val="24"/>
        </w:rPr>
        <w:t xml:space="preserve"> </w:t>
      </w:r>
      <w:r w:rsidRPr="00FD5B88">
        <w:rPr>
          <w:rFonts w:ascii="Times New Roman" w:hAnsi="Times New Roman" w:cs="Times New Roman"/>
          <w:sz w:val="24"/>
          <w:szCs w:val="24"/>
        </w:rPr>
        <w:t>и их продолжительность;</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очередей при приеме и выдаче документов заявителям;</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rPr>
      </w:pPr>
      <w:r w:rsidRPr="00FD5B88">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rPr>
      </w:pPr>
    </w:p>
    <w:p w:rsidR="00FD5B88" w:rsidRPr="00FD5B88" w:rsidRDefault="00FD5B88" w:rsidP="00FD5B88">
      <w:pPr>
        <w:tabs>
          <w:tab w:val="left" w:pos="709"/>
        </w:tabs>
        <w:suppressAutoHyphens/>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highlight w:val="yellow"/>
        </w:rPr>
        <w:t>Муниципальная услуга в электронной форме в настоящее время не предоставляется.</w:t>
      </w:r>
    </w:p>
    <w:p w:rsidR="00FD5B88" w:rsidRPr="00FD5B88" w:rsidRDefault="00FD5B88" w:rsidP="00FD5B88">
      <w:pPr>
        <w:suppressAutoHyphens/>
        <w:spacing w:after="0" w:line="240" w:lineRule="auto"/>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284"/>
        <w:jc w:val="both"/>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bCs/>
          <w:sz w:val="24"/>
          <w:szCs w:val="24"/>
          <w:lang w:val="en-US"/>
        </w:rPr>
        <w:t>III</w:t>
      </w:r>
      <w:r w:rsidRPr="00FD5B88">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w:t>
      </w:r>
      <w:bookmarkStart w:id="2" w:name="sub_31"/>
      <w:r w:rsidRPr="00FD5B88">
        <w:rPr>
          <w:rFonts w:ascii="Times New Roman" w:hAnsi="Times New Roman" w:cs="Times New Roman"/>
          <w:b/>
          <w:bCs/>
          <w:sz w:val="24"/>
          <w:szCs w:val="24"/>
        </w:rPr>
        <w:t xml:space="preserve"> </w:t>
      </w:r>
    </w:p>
    <w:p w:rsidR="00FD5B88" w:rsidRPr="00FD5B88" w:rsidRDefault="00FD5B88" w:rsidP="00FD5B88">
      <w:pPr>
        <w:widowControl w:val="0"/>
        <w:autoSpaceDE w:val="0"/>
        <w:autoSpaceDN w:val="0"/>
        <w:adjustRightInd w:val="0"/>
        <w:spacing w:after="0" w:line="240" w:lineRule="auto"/>
        <w:jc w:val="center"/>
        <w:rPr>
          <w:rFonts w:ascii="Times New Roman" w:hAnsi="Times New Roman" w:cs="Times New Roman"/>
          <w:bCs/>
          <w:sz w:val="24"/>
          <w:szCs w:val="24"/>
        </w:rPr>
      </w:pPr>
      <w:r w:rsidRPr="00FD5B88">
        <w:rPr>
          <w:rFonts w:ascii="Times New Roman" w:hAnsi="Times New Roman" w:cs="Times New Roman"/>
          <w:bCs/>
          <w:sz w:val="24"/>
          <w:szCs w:val="24"/>
        </w:rPr>
        <w:lastRenderedPageBreak/>
        <w:t>Исчерпывающий перечень административных процедур:</w:t>
      </w:r>
    </w:p>
    <w:p w:rsidR="00FD5B88" w:rsidRPr="00FD5B88" w:rsidRDefault="00FD5B88" w:rsidP="00FD5B88">
      <w:pPr>
        <w:suppressAutoHyphens/>
        <w:spacing w:after="0" w:line="240" w:lineRule="auto"/>
        <w:ind w:firstLine="567"/>
        <w:rPr>
          <w:rFonts w:ascii="Times New Roman" w:hAnsi="Times New Roman" w:cs="Times New Roman"/>
          <w:b/>
          <w:sz w:val="24"/>
          <w:szCs w:val="24"/>
          <w:lang w:eastAsia="ar-SA"/>
        </w:rPr>
      </w:pPr>
    </w:p>
    <w:p w:rsidR="00FD5B88" w:rsidRPr="00FD5B88" w:rsidRDefault="00FD5B88" w:rsidP="00FD5B88">
      <w:pPr>
        <w:tabs>
          <w:tab w:val="left" w:pos="567"/>
        </w:tabs>
        <w:suppressAutoHyphens/>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FD5B88" w:rsidRPr="00FD5B88" w:rsidRDefault="00FD5B88" w:rsidP="00FD5B88">
      <w:pPr>
        <w:tabs>
          <w:tab w:val="left" w:pos="567"/>
        </w:tabs>
        <w:suppressAutoHyphens/>
        <w:spacing w:after="0" w:line="240" w:lineRule="auto"/>
        <w:ind w:firstLine="567"/>
        <w:jc w:val="both"/>
        <w:rPr>
          <w:rFonts w:ascii="Times New Roman" w:eastAsia="Calibri" w:hAnsi="Times New Roman" w:cs="Times New Roman"/>
          <w:sz w:val="24"/>
          <w:szCs w:val="24"/>
          <w:lang w:eastAsia="ar-SA"/>
        </w:rPr>
      </w:pPr>
      <w:r w:rsidRPr="00FD5B88">
        <w:rPr>
          <w:rFonts w:ascii="Times New Roman" w:eastAsia="Calibri" w:hAnsi="Times New Roman" w:cs="Times New Roman"/>
          <w:sz w:val="24"/>
          <w:szCs w:val="24"/>
          <w:lang w:eastAsia="ar-SA"/>
        </w:rPr>
        <w:t>2) формирование и направление  межведомственных запросов в органы, участвующие в предоставлении муниципальной услуги;</w:t>
      </w:r>
    </w:p>
    <w:p w:rsidR="00FD5B88" w:rsidRPr="00FD5B88" w:rsidRDefault="00FD5B88" w:rsidP="00FD5B88">
      <w:pPr>
        <w:tabs>
          <w:tab w:val="left" w:pos="567"/>
        </w:tabs>
        <w:suppressAutoHyphens/>
        <w:spacing w:after="0" w:line="240" w:lineRule="auto"/>
        <w:ind w:firstLine="567"/>
        <w:jc w:val="both"/>
        <w:rPr>
          <w:rFonts w:ascii="Times New Roman" w:eastAsia="Calibri" w:hAnsi="Times New Roman" w:cs="Times New Roman"/>
          <w:sz w:val="24"/>
          <w:szCs w:val="24"/>
          <w:lang w:eastAsia="ar-SA"/>
        </w:rPr>
      </w:pPr>
      <w:r w:rsidRPr="00FD5B88">
        <w:rPr>
          <w:rFonts w:ascii="Times New Roman" w:eastAsia="Calibri" w:hAnsi="Times New Roman" w:cs="Times New Roman"/>
          <w:sz w:val="24"/>
          <w:szCs w:val="24"/>
          <w:lang w:eastAsia="ar-SA"/>
        </w:rPr>
        <w:t>3) принятие решения о предоставлении (отказе в предоставлении) муниципальной  услуги и оформление результатов муниципальной услуги;</w:t>
      </w:r>
    </w:p>
    <w:p w:rsidR="00FD5B88" w:rsidRPr="00FD5B88" w:rsidRDefault="00FD5B88" w:rsidP="00FD5B8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bookmarkStart w:id="3" w:name="sub_400"/>
      <w:bookmarkEnd w:id="2"/>
      <w:r w:rsidRPr="00FD5B88">
        <w:rPr>
          <w:rFonts w:ascii="Times New Roman" w:hAnsi="Times New Roman" w:cs="Times New Roman"/>
          <w:sz w:val="24"/>
          <w:szCs w:val="24"/>
        </w:rPr>
        <w:t>4) выдача (направление) заявителю  результата  предоставления муниципальной услуги.</w:t>
      </w:r>
    </w:p>
    <w:p w:rsidR="00FD5B88" w:rsidRPr="00FD5B88" w:rsidRDefault="00FD5B88" w:rsidP="00FD5B88">
      <w:pPr>
        <w:suppressAutoHyphens/>
        <w:spacing w:after="0" w:line="240" w:lineRule="auto"/>
        <w:ind w:firstLine="567"/>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FD5B88" w:rsidRPr="00FD5B88" w:rsidRDefault="00FD5B88" w:rsidP="00FD5B88">
      <w:pPr>
        <w:widowControl w:val="0"/>
        <w:autoSpaceDE w:val="0"/>
        <w:autoSpaceDN w:val="0"/>
        <w:spacing w:after="0" w:line="240" w:lineRule="auto"/>
        <w:ind w:firstLine="567"/>
        <w:jc w:val="both"/>
        <w:rPr>
          <w:rFonts w:ascii="Times New Roman" w:hAnsi="Times New Roman" w:cs="Times New Roman"/>
          <w:sz w:val="24"/>
          <w:szCs w:val="24"/>
        </w:rPr>
      </w:pPr>
      <w:r w:rsidRPr="00FD5B88">
        <w:rPr>
          <w:rFonts w:ascii="Times New Roman" w:hAnsi="Times New Roman" w:cs="Times New Roman"/>
          <w:sz w:val="24"/>
          <w:szCs w:val="24"/>
        </w:rPr>
        <w:t>6)   порядок исправления допущенных опечаток и ошибок в выданных в результ</w:t>
      </w:r>
      <w:r w:rsidRPr="00FD5B88">
        <w:rPr>
          <w:rFonts w:ascii="Times New Roman" w:hAnsi="Times New Roman" w:cs="Times New Roman"/>
          <w:sz w:val="24"/>
          <w:szCs w:val="24"/>
        </w:rPr>
        <w:t>а</w:t>
      </w:r>
      <w:r w:rsidRPr="00FD5B88">
        <w:rPr>
          <w:rFonts w:ascii="Times New Roman" w:hAnsi="Times New Roman" w:cs="Times New Roman"/>
          <w:sz w:val="24"/>
          <w:szCs w:val="24"/>
        </w:rPr>
        <w:t>те предоставления муниципальной услуги  документах.</w:t>
      </w:r>
    </w:p>
    <w:p w:rsidR="00FD5B88" w:rsidRPr="00FD5B88" w:rsidRDefault="00FD5B88" w:rsidP="00FD5B88">
      <w:pPr>
        <w:tabs>
          <w:tab w:val="left" w:pos="567"/>
        </w:tabs>
        <w:suppressAutoHyphens/>
        <w:spacing w:after="0" w:line="240" w:lineRule="auto"/>
        <w:jc w:val="both"/>
        <w:rPr>
          <w:rFonts w:ascii="Times New Roman" w:eastAsia="Calibri" w:hAnsi="Times New Roman" w:cs="Times New Roman"/>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ab/>
        <w:t>3.1.</w:t>
      </w:r>
      <w:r w:rsidRPr="00FD5B88">
        <w:rPr>
          <w:rFonts w:ascii="Times New Roman" w:hAnsi="Times New Roman" w:cs="Times New Roman"/>
          <w:b/>
          <w:sz w:val="24"/>
          <w:szCs w:val="24"/>
          <w:lang w:eastAsia="ar-SA"/>
        </w:rPr>
        <w:t>Прием и регистрация заявления и документов, необходимых для предоставления муниципальной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3.1.1 Основанием для начала административной процедуры  является посту</w:t>
      </w:r>
      <w:r w:rsidRPr="00FD5B88">
        <w:rPr>
          <w:rFonts w:ascii="Times New Roman" w:hAnsi="Times New Roman" w:cs="Times New Roman"/>
          <w:color w:val="333333"/>
          <w:spacing w:val="4"/>
          <w:sz w:val="24"/>
          <w:szCs w:val="24"/>
        </w:rPr>
        <w:t>п</w:t>
      </w:r>
      <w:r w:rsidRPr="00FD5B88">
        <w:rPr>
          <w:rFonts w:ascii="Times New Roman" w:hAnsi="Times New Roman" w:cs="Times New Roman"/>
          <w:color w:val="333333"/>
          <w:spacing w:val="4"/>
          <w:sz w:val="24"/>
          <w:szCs w:val="24"/>
        </w:rPr>
        <w:t>ление заявления физического или юридического лица о предоставлении муниц</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пальной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3.1.2. Лицо ответственное за прием и регистрацию заявления, является спец</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алист уполномоченного органа или специалист МФЦ.</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3.1.3. Заявление может быть передано следующими способами: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доставлено в уполномоченный орган лично Заявителем или через уполн</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моченного представителя в соответствии с действующим законодательством;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почтовым отправлением, направленным по адресу администрации;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highlight w:val="yellow"/>
        </w:rPr>
        <w:t>— через ПГУ</w:t>
      </w:r>
      <w:proofErr w:type="gramStart"/>
      <w:r w:rsidRPr="00FD5B88">
        <w:rPr>
          <w:rFonts w:ascii="Times New Roman" w:hAnsi="Times New Roman" w:cs="Times New Roman"/>
          <w:color w:val="333333"/>
          <w:spacing w:val="4"/>
          <w:sz w:val="24"/>
          <w:szCs w:val="24"/>
          <w:highlight w:val="yellow"/>
        </w:rPr>
        <w:t xml:space="preserve"> ;</w:t>
      </w:r>
      <w:proofErr w:type="gramEnd"/>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при обращении в МФЦ.</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ходе приема заявления и прилагаемых к нему документов специалист ос</w:t>
      </w:r>
      <w:r w:rsidRPr="00FD5B88">
        <w:rPr>
          <w:rFonts w:ascii="Times New Roman" w:hAnsi="Times New Roman" w:cs="Times New Roman"/>
          <w:color w:val="333333"/>
          <w:spacing w:val="4"/>
          <w:sz w:val="24"/>
          <w:szCs w:val="24"/>
        </w:rPr>
        <w:t>у</w:t>
      </w:r>
      <w:r w:rsidRPr="00FD5B88">
        <w:rPr>
          <w:rFonts w:ascii="Times New Roman" w:hAnsi="Times New Roman" w:cs="Times New Roman"/>
          <w:color w:val="333333"/>
          <w:spacing w:val="4"/>
          <w:sz w:val="24"/>
          <w:szCs w:val="24"/>
        </w:rPr>
        <w:t xml:space="preserve">ществляет их проверку </w:t>
      </w:r>
      <w:proofErr w:type="gramStart"/>
      <w:r w:rsidRPr="00FD5B88">
        <w:rPr>
          <w:rFonts w:ascii="Times New Roman" w:hAnsi="Times New Roman" w:cs="Times New Roman"/>
          <w:color w:val="333333"/>
          <w:spacing w:val="4"/>
          <w:sz w:val="24"/>
          <w:szCs w:val="24"/>
        </w:rPr>
        <w:t>на</w:t>
      </w:r>
      <w:proofErr w:type="gramEnd"/>
      <w:r w:rsidRPr="00FD5B88">
        <w:rPr>
          <w:rFonts w:ascii="Times New Roman" w:hAnsi="Times New Roman" w:cs="Times New Roman"/>
          <w:color w:val="333333"/>
          <w:spacing w:val="4"/>
          <w:sz w:val="24"/>
          <w:szCs w:val="24"/>
        </w:rPr>
        <w:t>:</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оформление заявления в соответствии с требованиями пункта 2.6.1 насто</w:t>
      </w:r>
      <w:r w:rsidRPr="00FD5B88">
        <w:rPr>
          <w:rFonts w:ascii="Times New Roman" w:hAnsi="Times New Roman" w:cs="Times New Roman"/>
          <w:color w:val="333333"/>
          <w:spacing w:val="4"/>
          <w:sz w:val="24"/>
          <w:szCs w:val="24"/>
        </w:rPr>
        <w:t>я</w:t>
      </w:r>
      <w:r w:rsidRPr="00FD5B88">
        <w:rPr>
          <w:rFonts w:ascii="Times New Roman" w:hAnsi="Times New Roman" w:cs="Times New Roman"/>
          <w:color w:val="333333"/>
          <w:spacing w:val="4"/>
          <w:sz w:val="24"/>
          <w:szCs w:val="24"/>
        </w:rPr>
        <w:t>щего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комплектность представленных документов в соответствии с пунктом 2.6.2. настоящего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 отсутствие в заявлении и прилагаемых к заявлению </w:t>
      </w:r>
      <w:proofErr w:type="gramStart"/>
      <w:r w:rsidRPr="00FD5B88">
        <w:rPr>
          <w:rFonts w:ascii="Times New Roman" w:hAnsi="Times New Roman" w:cs="Times New Roman"/>
          <w:color w:val="333333"/>
          <w:spacing w:val="4"/>
          <w:sz w:val="24"/>
          <w:szCs w:val="24"/>
        </w:rPr>
        <w:t>документах</w:t>
      </w:r>
      <w:proofErr w:type="gramEnd"/>
      <w:r w:rsidRPr="00FD5B88">
        <w:rPr>
          <w:rFonts w:ascii="Times New Roman" w:hAnsi="Times New Roman" w:cs="Times New Roman"/>
          <w:color w:val="333333"/>
          <w:spacing w:val="4"/>
          <w:sz w:val="24"/>
          <w:szCs w:val="24"/>
        </w:rPr>
        <w:t xml:space="preserve"> не огов</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ренных исправлений, серьезных повреждений, не позволяющих однозначно исто</w:t>
      </w:r>
      <w:r w:rsidRPr="00FD5B88">
        <w:rPr>
          <w:rFonts w:ascii="Times New Roman" w:hAnsi="Times New Roman" w:cs="Times New Roman"/>
          <w:color w:val="333333"/>
          <w:spacing w:val="4"/>
          <w:sz w:val="24"/>
          <w:szCs w:val="24"/>
        </w:rPr>
        <w:t>л</w:t>
      </w:r>
      <w:r w:rsidRPr="00FD5B88">
        <w:rPr>
          <w:rFonts w:ascii="Times New Roman" w:hAnsi="Times New Roman" w:cs="Times New Roman"/>
          <w:color w:val="333333"/>
          <w:spacing w:val="4"/>
          <w:sz w:val="24"/>
          <w:szCs w:val="24"/>
        </w:rPr>
        <w:t>ковать их содержание, подчисток либо приписок, зачеркнутых слов;</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отсутствие в заявлении и прилагаемых к заявлению документах записей, выполненных карандашом.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При установлении фактов несоответствия заявления и (или) прилагаемых д</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w:t>
      </w:r>
      <w:r w:rsidRPr="00FD5B88">
        <w:rPr>
          <w:rFonts w:ascii="Times New Roman" w:hAnsi="Times New Roman" w:cs="Times New Roman"/>
          <w:color w:val="333333"/>
          <w:spacing w:val="4"/>
          <w:sz w:val="24"/>
          <w:szCs w:val="24"/>
        </w:rPr>
        <w:t>н</w:t>
      </w:r>
      <w:r w:rsidRPr="00FD5B88">
        <w:rPr>
          <w:rFonts w:ascii="Times New Roman" w:hAnsi="Times New Roman" w:cs="Times New Roman"/>
          <w:color w:val="333333"/>
          <w:spacing w:val="4"/>
          <w:sz w:val="24"/>
          <w:szCs w:val="24"/>
        </w:rPr>
        <w:t>ных недостатков и предлагает принять меры по их устранению.</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 течени</w:t>
      </w:r>
      <w:proofErr w:type="gramStart"/>
      <w:r w:rsidRPr="00FD5B88">
        <w:rPr>
          <w:rFonts w:ascii="Times New Roman" w:hAnsi="Times New Roman" w:cs="Times New Roman"/>
          <w:color w:val="333333"/>
          <w:spacing w:val="4"/>
          <w:sz w:val="24"/>
          <w:szCs w:val="24"/>
        </w:rPr>
        <w:t>и</w:t>
      </w:r>
      <w:proofErr w:type="gramEnd"/>
      <w:r w:rsidRPr="00FD5B88">
        <w:rPr>
          <w:rFonts w:ascii="Times New Roman" w:hAnsi="Times New Roman" w:cs="Times New Roman"/>
          <w:color w:val="333333"/>
          <w:spacing w:val="4"/>
          <w:sz w:val="24"/>
          <w:szCs w:val="24"/>
        </w:rPr>
        <w:t xml:space="preserve"> 3-х дней регистрирует заявление в журнале регистр</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t>3.2. Рассмотрение заявления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3.2.1. Рассмотрение заявлений осуществляется в порядке их поступления.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выполняет следующие процедуры: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lastRenderedPageBreak/>
        <w:t>– проводит проверку достоверности представленных документов и делает з</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просы в порядке межведомственного взаимодействия. В случае выявления против</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остановлении процедуры предоставления услуги, ясно изложив противоречия, н</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точности, назвав недостоверные данные и указав на необходимость устранения да</w:t>
      </w:r>
      <w:r w:rsidRPr="00FD5B88">
        <w:rPr>
          <w:rFonts w:ascii="Times New Roman" w:hAnsi="Times New Roman" w:cs="Times New Roman"/>
          <w:color w:val="333333"/>
          <w:spacing w:val="4"/>
          <w:sz w:val="24"/>
          <w:szCs w:val="24"/>
        </w:rPr>
        <w:t>н</w:t>
      </w:r>
      <w:r w:rsidRPr="00FD5B88">
        <w:rPr>
          <w:rFonts w:ascii="Times New Roman" w:hAnsi="Times New Roman" w:cs="Times New Roman"/>
          <w:color w:val="333333"/>
          <w:spacing w:val="4"/>
          <w:sz w:val="24"/>
          <w:szCs w:val="24"/>
        </w:rPr>
        <w:t>ных недостатков в срок, не превышающий 3 рабочих дней со дня получения заяв</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нии услуги;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 передает заявление физического или юридического лица с приложением </w:t>
      </w:r>
      <w:proofErr w:type="gramStart"/>
      <w:r w:rsidRPr="00FD5B88">
        <w:rPr>
          <w:rFonts w:ascii="Times New Roman" w:hAnsi="Times New Roman" w:cs="Times New Roman"/>
          <w:color w:val="333333"/>
          <w:spacing w:val="4"/>
          <w:sz w:val="24"/>
          <w:szCs w:val="24"/>
        </w:rPr>
        <w:t>документов</w:t>
      </w:r>
      <w:proofErr w:type="gramEnd"/>
      <w:r w:rsidRPr="00FD5B88">
        <w:rPr>
          <w:rFonts w:ascii="Times New Roman" w:hAnsi="Times New Roman" w:cs="Times New Roman"/>
          <w:color w:val="333333"/>
          <w:spacing w:val="4"/>
          <w:sz w:val="24"/>
          <w:szCs w:val="24"/>
        </w:rPr>
        <w:t xml:space="preserve"> на рассмотрение уполномоченным специалистам.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результате данного административного действия зарегистрированное зая</w:t>
      </w:r>
      <w:r w:rsidRPr="00FD5B88">
        <w:rPr>
          <w:rFonts w:ascii="Times New Roman" w:hAnsi="Times New Roman" w:cs="Times New Roman"/>
          <w:color w:val="333333"/>
          <w:spacing w:val="4"/>
          <w:sz w:val="24"/>
          <w:szCs w:val="24"/>
        </w:rPr>
        <w:t>в</w:t>
      </w:r>
      <w:r w:rsidRPr="00FD5B88">
        <w:rPr>
          <w:rFonts w:ascii="Times New Roman" w:hAnsi="Times New Roman" w:cs="Times New Roman"/>
          <w:color w:val="333333"/>
          <w:spacing w:val="4"/>
          <w:sz w:val="24"/>
          <w:szCs w:val="24"/>
        </w:rPr>
        <w:t>ления передается в течени</w:t>
      </w:r>
      <w:proofErr w:type="gramStart"/>
      <w:r w:rsidRPr="00FD5B88">
        <w:rPr>
          <w:rFonts w:ascii="Times New Roman" w:hAnsi="Times New Roman" w:cs="Times New Roman"/>
          <w:color w:val="333333"/>
          <w:spacing w:val="4"/>
          <w:sz w:val="24"/>
          <w:szCs w:val="24"/>
        </w:rPr>
        <w:t>и</w:t>
      </w:r>
      <w:proofErr w:type="gramEnd"/>
      <w:r w:rsidRPr="00FD5B88">
        <w:rPr>
          <w:rFonts w:ascii="Times New Roman" w:hAnsi="Times New Roman" w:cs="Times New Roman"/>
          <w:color w:val="333333"/>
          <w:spacing w:val="4"/>
          <w:sz w:val="24"/>
          <w:szCs w:val="24"/>
        </w:rPr>
        <w:t xml:space="preserve"> 1 рабочего дня с отметкой об отправленных запросах по межведомственному взаимодействию на рассмотрение уполномоченным  специал</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w:t>
      </w:r>
      <w:proofErr w:type="gramStart"/>
      <w:r w:rsidRPr="00FD5B88">
        <w:rPr>
          <w:rFonts w:ascii="Times New Roman" w:hAnsi="Times New Roman" w:cs="Times New Roman"/>
          <w:color w:val="333333"/>
          <w:spacing w:val="4"/>
          <w:sz w:val="24"/>
          <w:szCs w:val="24"/>
        </w:rPr>
        <w:t>документов</w:t>
      </w:r>
      <w:proofErr w:type="gramEnd"/>
      <w:r w:rsidRPr="00FD5B88">
        <w:rPr>
          <w:rFonts w:ascii="Times New Roman" w:hAnsi="Times New Roman" w:cs="Times New Roman"/>
          <w:color w:val="333333"/>
          <w:spacing w:val="4"/>
          <w:sz w:val="24"/>
          <w:szCs w:val="24"/>
        </w:rPr>
        <w:t xml:space="preserve"> на рассмотрение уполномоченным специалистам.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t>3.3. Подготовка проекта уведомления и предложения о возможности з</w:t>
      </w:r>
      <w:r w:rsidRPr="00FD5B88">
        <w:rPr>
          <w:rFonts w:ascii="Times New Roman" w:hAnsi="Times New Roman" w:cs="Times New Roman"/>
          <w:b/>
          <w:iCs/>
          <w:color w:val="333333"/>
          <w:spacing w:val="4"/>
          <w:sz w:val="24"/>
          <w:szCs w:val="24"/>
        </w:rPr>
        <w:t>а</w:t>
      </w:r>
      <w:r w:rsidRPr="00FD5B88">
        <w:rPr>
          <w:rFonts w:ascii="Times New Roman" w:hAnsi="Times New Roman" w:cs="Times New Roman"/>
          <w:b/>
          <w:iCs/>
          <w:color w:val="333333"/>
          <w:spacing w:val="4"/>
          <w:sz w:val="24"/>
          <w:szCs w:val="24"/>
        </w:rPr>
        <w:t>ключения соглашения об установлении сервитута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3.3.1. Основанием для начала административной процедуры является    </w:t>
      </w:r>
      <w:proofErr w:type="gramStart"/>
      <w:r w:rsidRPr="00FD5B88">
        <w:rPr>
          <w:rFonts w:ascii="Times New Roman" w:hAnsi="Times New Roman" w:cs="Times New Roman"/>
          <w:color w:val="333333"/>
          <w:spacing w:val="4"/>
          <w:sz w:val="24"/>
          <w:szCs w:val="24"/>
        </w:rPr>
        <w:t>зар</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гистрированное</w:t>
      </w:r>
      <w:proofErr w:type="gramEnd"/>
      <w:r w:rsidRPr="00FD5B88">
        <w:rPr>
          <w:rFonts w:ascii="Times New Roman" w:hAnsi="Times New Roman" w:cs="Times New Roman"/>
          <w:color w:val="333333"/>
          <w:spacing w:val="4"/>
          <w:sz w:val="24"/>
          <w:szCs w:val="24"/>
        </w:rPr>
        <w:t xml:space="preserve"> уполномоченным  специалистом, либо сотрудником МФЦ или </w:t>
      </w:r>
      <w:r w:rsidRPr="00FD5B88">
        <w:rPr>
          <w:rFonts w:ascii="Times New Roman" w:hAnsi="Times New Roman" w:cs="Times New Roman"/>
          <w:color w:val="333333"/>
          <w:spacing w:val="4"/>
          <w:sz w:val="24"/>
          <w:szCs w:val="24"/>
          <w:highlight w:val="yellow"/>
        </w:rPr>
        <w:t>п</w:t>
      </w:r>
      <w:r w:rsidRPr="00FD5B88">
        <w:rPr>
          <w:rFonts w:ascii="Times New Roman" w:hAnsi="Times New Roman" w:cs="Times New Roman"/>
          <w:color w:val="333333"/>
          <w:spacing w:val="4"/>
          <w:sz w:val="24"/>
          <w:szCs w:val="24"/>
          <w:highlight w:val="yellow"/>
        </w:rPr>
        <w:t>о</w:t>
      </w:r>
      <w:r w:rsidRPr="00FD5B88">
        <w:rPr>
          <w:rFonts w:ascii="Times New Roman" w:hAnsi="Times New Roman" w:cs="Times New Roman"/>
          <w:color w:val="333333"/>
          <w:spacing w:val="4"/>
          <w:sz w:val="24"/>
          <w:szCs w:val="24"/>
          <w:highlight w:val="yellow"/>
        </w:rPr>
        <w:t>средством ПГУ</w:t>
      </w:r>
      <w:r w:rsidRPr="00FD5B88">
        <w:rPr>
          <w:rFonts w:ascii="Times New Roman" w:hAnsi="Times New Roman" w:cs="Times New Roman"/>
          <w:color w:val="333333"/>
          <w:spacing w:val="4"/>
          <w:sz w:val="24"/>
          <w:szCs w:val="24"/>
        </w:rPr>
        <w:t>  заявления.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Специалист в течение 3 дней со дня предоставления полного пакета докуме</w:t>
      </w:r>
      <w:r w:rsidRPr="00FD5B88">
        <w:rPr>
          <w:rFonts w:ascii="Times New Roman" w:hAnsi="Times New Roman" w:cs="Times New Roman"/>
          <w:color w:val="333333"/>
          <w:spacing w:val="4"/>
          <w:sz w:val="24"/>
          <w:szCs w:val="24"/>
        </w:rPr>
        <w:t>н</w:t>
      </w:r>
      <w:r w:rsidRPr="00FD5B88">
        <w:rPr>
          <w:rFonts w:ascii="Times New Roman" w:hAnsi="Times New Roman" w:cs="Times New Roman"/>
          <w:color w:val="333333"/>
          <w:spacing w:val="4"/>
          <w:sz w:val="24"/>
          <w:szCs w:val="24"/>
        </w:rPr>
        <w:t>тов, указанного в п. 2.6.1 и если оснований для отказа в предоставлении услуги не выявлено, специалист совершает одно из следующих действий:</w:t>
      </w:r>
    </w:p>
    <w:p w:rsidR="00FD5B88" w:rsidRPr="00FD5B88" w:rsidRDefault="00FD5B88" w:rsidP="00FD5B88">
      <w:pPr>
        <w:shd w:val="clear" w:color="auto" w:fill="FFFFFF"/>
        <w:spacing w:after="0" w:line="240" w:lineRule="auto"/>
        <w:ind w:left="360" w:firstLine="348"/>
        <w:jc w:val="both"/>
        <w:rPr>
          <w:rFonts w:ascii="Times New Roman" w:hAnsi="Times New Roman" w:cs="Times New Roman"/>
          <w:color w:val="333333"/>
          <w:spacing w:val="4"/>
          <w:sz w:val="24"/>
          <w:szCs w:val="24"/>
          <w:lang w:eastAsia="ar-SA"/>
        </w:rPr>
      </w:pPr>
      <w:r w:rsidRPr="00FD5B88">
        <w:rPr>
          <w:rFonts w:ascii="Times New Roman" w:hAnsi="Times New Roman" w:cs="Times New Roman"/>
          <w:color w:val="333333"/>
          <w:spacing w:val="4"/>
          <w:sz w:val="24"/>
          <w:szCs w:val="24"/>
          <w:lang w:eastAsia="ar-SA"/>
        </w:rPr>
        <w:t>- готовит проект уведомления о возможности заключения соглашения об установлении сервитута в предложенных заявителем границах;</w:t>
      </w:r>
    </w:p>
    <w:p w:rsidR="00FD5B88" w:rsidRPr="00FD5B88" w:rsidRDefault="00FD5B88" w:rsidP="00FD5B88">
      <w:pPr>
        <w:shd w:val="clear" w:color="auto" w:fill="FFFFFF"/>
        <w:spacing w:after="0" w:line="240" w:lineRule="auto"/>
        <w:ind w:left="360" w:firstLine="348"/>
        <w:jc w:val="both"/>
        <w:rPr>
          <w:rFonts w:ascii="Times New Roman" w:hAnsi="Times New Roman" w:cs="Times New Roman"/>
          <w:color w:val="333333"/>
          <w:spacing w:val="4"/>
          <w:sz w:val="24"/>
          <w:szCs w:val="24"/>
          <w:lang w:eastAsia="ar-SA"/>
        </w:rPr>
      </w:pPr>
      <w:r w:rsidRPr="00FD5B88">
        <w:rPr>
          <w:rFonts w:ascii="Times New Roman" w:hAnsi="Times New Roman" w:cs="Times New Roman"/>
          <w:color w:val="333333"/>
          <w:spacing w:val="4"/>
          <w:sz w:val="24"/>
          <w:szCs w:val="24"/>
          <w:lang w:eastAsia="ar-SA"/>
        </w:rPr>
        <w:t xml:space="preserve">-  готовит проект предложения </w:t>
      </w:r>
      <w:proofErr w:type="gramStart"/>
      <w:r w:rsidRPr="00FD5B88">
        <w:rPr>
          <w:rFonts w:ascii="Times New Roman" w:hAnsi="Times New Roman" w:cs="Times New Roman"/>
          <w:color w:val="333333"/>
          <w:spacing w:val="4"/>
          <w:sz w:val="24"/>
          <w:szCs w:val="24"/>
          <w:lang w:eastAsia="ar-SA"/>
        </w:rPr>
        <w:t>о заключении соглашения об установлении сервитута в иных границах с приложением схемы границ сервитута на кадастр</w:t>
      </w:r>
      <w:r w:rsidRPr="00FD5B88">
        <w:rPr>
          <w:rFonts w:ascii="Times New Roman" w:hAnsi="Times New Roman" w:cs="Times New Roman"/>
          <w:color w:val="333333"/>
          <w:spacing w:val="4"/>
          <w:sz w:val="24"/>
          <w:szCs w:val="24"/>
          <w:lang w:eastAsia="ar-SA"/>
        </w:rPr>
        <w:t>о</w:t>
      </w:r>
      <w:r w:rsidRPr="00FD5B88">
        <w:rPr>
          <w:rFonts w:ascii="Times New Roman" w:hAnsi="Times New Roman" w:cs="Times New Roman"/>
          <w:color w:val="333333"/>
          <w:spacing w:val="4"/>
          <w:sz w:val="24"/>
          <w:szCs w:val="24"/>
          <w:lang w:eastAsia="ar-SA"/>
        </w:rPr>
        <w:t>вом плане</w:t>
      </w:r>
      <w:proofErr w:type="gramEnd"/>
      <w:r w:rsidRPr="00FD5B88">
        <w:rPr>
          <w:rFonts w:ascii="Times New Roman" w:hAnsi="Times New Roman" w:cs="Times New Roman"/>
          <w:color w:val="333333"/>
          <w:spacing w:val="4"/>
          <w:sz w:val="24"/>
          <w:szCs w:val="24"/>
          <w:lang w:eastAsia="ar-SA"/>
        </w:rPr>
        <w:t xml:space="preserve"> территории;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готовит проект соглашения об установлении сервитута в случае, если зая</w:t>
      </w:r>
      <w:r w:rsidRPr="00FD5B88">
        <w:rPr>
          <w:rFonts w:ascii="Times New Roman" w:hAnsi="Times New Roman" w:cs="Times New Roman"/>
          <w:color w:val="333333"/>
          <w:spacing w:val="4"/>
          <w:sz w:val="24"/>
          <w:szCs w:val="24"/>
        </w:rPr>
        <w:t>в</w:t>
      </w:r>
      <w:r w:rsidRPr="00FD5B88">
        <w:rPr>
          <w:rFonts w:ascii="Times New Roman" w:hAnsi="Times New Roman" w:cs="Times New Roman"/>
          <w:color w:val="333333"/>
          <w:spacing w:val="4"/>
          <w:sz w:val="24"/>
          <w:szCs w:val="24"/>
        </w:rPr>
        <w:t>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Подготовленный проект Соглашения подлежит согласованию в течение 10-и рабочих дней уполномоченными специалистами.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После согласования проект Соглашения  направляется на подписание руков</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дителю Уполномоченного органа.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выполнения административной процедуры является:</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1) направление заявителю уведомление о возможности заключения соглаш</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ния об установлении сервитута в предложенных заявителем границах;</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2) направление заявителю предложение о заключении соглашения об уст</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новлении сервитута в иных границах с приложением схемы границ сервитута на к</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дастровом плане территории;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 направление заявителю подписанных уполномоченным органом экземпл</w:t>
      </w:r>
      <w:r w:rsidRPr="00FD5B88">
        <w:rPr>
          <w:rFonts w:ascii="Times New Roman" w:hAnsi="Times New Roman" w:cs="Times New Roman"/>
          <w:color w:val="333333"/>
          <w:spacing w:val="4"/>
          <w:sz w:val="24"/>
          <w:szCs w:val="24"/>
        </w:rPr>
        <w:t>я</w:t>
      </w:r>
      <w:r w:rsidRPr="00FD5B88">
        <w:rPr>
          <w:rFonts w:ascii="Times New Roman" w:hAnsi="Times New Roman" w:cs="Times New Roman"/>
          <w:color w:val="333333"/>
          <w:spacing w:val="4"/>
          <w:sz w:val="24"/>
          <w:szCs w:val="24"/>
        </w:rPr>
        <w:t>ров проекта соглашения об установлении сервитута в случае, если заявление пред</w:t>
      </w:r>
      <w:r w:rsidRPr="00FD5B88">
        <w:rPr>
          <w:rFonts w:ascii="Times New Roman" w:hAnsi="Times New Roman" w:cs="Times New Roman"/>
          <w:color w:val="333333"/>
          <w:spacing w:val="4"/>
          <w:sz w:val="24"/>
          <w:szCs w:val="24"/>
        </w:rPr>
        <w:t>у</w:t>
      </w:r>
      <w:r w:rsidRPr="00FD5B88">
        <w:rPr>
          <w:rFonts w:ascii="Times New Roman" w:hAnsi="Times New Roman" w:cs="Times New Roman"/>
          <w:color w:val="333333"/>
          <w:spacing w:val="4"/>
          <w:sz w:val="24"/>
          <w:szCs w:val="24"/>
        </w:rPr>
        <w:t>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b/>
          <w:i/>
          <w:color w:val="333333"/>
          <w:spacing w:val="4"/>
          <w:sz w:val="24"/>
          <w:szCs w:val="24"/>
        </w:rPr>
      </w:pPr>
      <w:r w:rsidRPr="00FD5B88">
        <w:rPr>
          <w:rFonts w:ascii="Times New Roman" w:hAnsi="Times New Roman" w:cs="Times New Roman"/>
          <w:b/>
          <w:iCs/>
          <w:color w:val="333333"/>
          <w:spacing w:val="4"/>
          <w:sz w:val="24"/>
          <w:szCs w:val="24"/>
        </w:rPr>
        <w:lastRenderedPageBreak/>
        <w:t>3.4. Подготовка проекта соглашения о сервитуте и его заключение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3.4.1. Основанием для начала административной процедуры, является пре</w:t>
      </w:r>
      <w:r w:rsidRPr="00FD5B88">
        <w:rPr>
          <w:rFonts w:ascii="Times New Roman" w:hAnsi="Times New Roman" w:cs="Times New Roman"/>
          <w:color w:val="333333"/>
          <w:spacing w:val="4"/>
          <w:sz w:val="24"/>
          <w:szCs w:val="24"/>
        </w:rPr>
        <w:t>д</w:t>
      </w:r>
      <w:r w:rsidRPr="00FD5B88">
        <w:rPr>
          <w:rFonts w:ascii="Times New Roman" w:hAnsi="Times New Roman" w:cs="Times New Roman"/>
          <w:color w:val="333333"/>
          <w:spacing w:val="4"/>
          <w:sz w:val="24"/>
          <w:szCs w:val="24"/>
        </w:rPr>
        <w:t>ставление заявителем в уполномоченный орган уведомления о государственном к</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дастровом учете частей земельных участков, в отношении которых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рамках данного действия специалист: готовит проект соглашения о серв</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туте и обеспечивает его подписание руководителем Уполномоченного органа, рег</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Критерием принятия решений в рамках действия является представление з</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Способ фиксации результата выполнения действия: подписание руководит</w:t>
      </w:r>
      <w:r w:rsidRPr="00FD5B88">
        <w:rPr>
          <w:rFonts w:ascii="Times New Roman" w:hAnsi="Times New Roman" w:cs="Times New Roman"/>
          <w:color w:val="333333"/>
          <w:spacing w:val="4"/>
          <w:sz w:val="24"/>
          <w:szCs w:val="24"/>
        </w:rPr>
        <w:t>е</w:t>
      </w:r>
      <w:r w:rsidRPr="00FD5B88">
        <w:rPr>
          <w:rFonts w:ascii="Times New Roman" w:hAnsi="Times New Roman" w:cs="Times New Roman"/>
          <w:color w:val="333333"/>
          <w:spacing w:val="4"/>
          <w:sz w:val="24"/>
          <w:szCs w:val="24"/>
        </w:rPr>
        <w:t>лем Уполномоченного органа соглашения о сервитуте.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действия является проект соглашения о сервитуте, подписанный руководителем Уполномоченного органа.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3.4.2. Способ фиксации результата выполнения административного действия, в том числе через МФЦ, по электронной форме.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Информирование заявителей осуществляется путем почтовых отправлений либо по электронной почте.</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w:t>
      </w:r>
      <w:r w:rsidRPr="00FD5B88">
        <w:rPr>
          <w:rFonts w:ascii="Times New Roman" w:hAnsi="Times New Roman" w:cs="Times New Roman"/>
          <w:color w:val="333333"/>
          <w:spacing w:val="4"/>
          <w:sz w:val="24"/>
          <w:szCs w:val="24"/>
        </w:rPr>
        <w:t>а</w:t>
      </w:r>
      <w:r w:rsidRPr="00FD5B88">
        <w:rPr>
          <w:rFonts w:ascii="Times New Roman" w:hAnsi="Times New Roman" w:cs="Times New Roman"/>
          <w:color w:val="333333"/>
          <w:spacing w:val="4"/>
          <w:sz w:val="24"/>
          <w:szCs w:val="24"/>
        </w:rPr>
        <w:t>явителем.</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3.4.3. В случае</w:t>
      </w:r>
      <w:proofErr w:type="gramStart"/>
      <w:r w:rsidRPr="00FD5B88">
        <w:rPr>
          <w:rFonts w:ascii="Times New Roman" w:hAnsi="Times New Roman" w:cs="Times New Roman"/>
          <w:color w:val="333333"/>
          <w:spacing w:val="4"/>
          <w:sz w:val="24"/>
          <w:szCs w:val="24"/>
        </w:rPr>
        <w:t>,</w:t>
      </w:r>
      <w:proofErr w:type="gramEnd"/>
      <w:r w:rsidRPr="00FD5B88">
        <w:rPr>
          <w:rFonts w:ascii="Times New Roman" w:hAnsi="Times New Roman" w:cs="Times New Roman"/>
          <w:color w:val="333333"/>
          <w:spacing w:val="4"/>
          <w:sz w:val="24"/>
          <w:szCs w:val="24"/>
        </w:rPr>
        <w:t xml:space="preserve"> если имеются основания для отказа в предоставлении мун</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рядке, установленном п.3.3 настоящего административного регламента.</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Результатом данной административной процедуры является издание Уведо</w:t>
      </w:r>
      <w:r w:rsidRPr="00FD5B88">
        <w:rPr>
          <w:rFonts w:ascii="Times New Roman" w:hAnsi="Times New Roman" w:cs="Times New Roman"/>
          <w:color w:val="333333"/>
          <w:spacing w:val="4"/>
          <w:sz w:val="24"/>
          <w:szCs w:val="24"/>
        </w:rPr>
        <w:t>м</w:t>
      </w:r>
      <w:r w:rsidRPr="00FD5B88">
        <w:rPr>
          <w:rFonts w:ascii="Times New Roman" w:hAnsi="Times New Roman" w:cs="Times New Roman"/>
          <w:color w:val="333333"/>
          <w:spacing w:val="4"/>
          <w:sz w:val="24"/>
          <w:szCs w:val="24"/>
        </w:rPr>
        <w:t>ления об отказе. Способом фиксации результата административной процедуры я</w:t>
      </w:r>
      <w:r w:rsidRPr="00FD5B88">
        <w:rPr>
          <w:rFonts w:ascii="Times New Roman" w:hAnsi="Times New Roman" w:cs="Times New Roman"/>
          <w:color w:val="333333"/>
          <w:spacing w:val="4"/>
          <w:sz w:val="24"/>
          <w:szCs w:val="24"/>
        </w:rPr>
        <w:t>в</w:t>
      </w:r>
      <w:r w:rsidRPr="00FD5B88">
        <w:rPr>
          <w:rFonts w:ascii="Times New Roman" w:hAnsi="Times New Roman" w:cs="Times New Roman"/>
          <w:color w:val="333333"/>
          <w:spacing w:val="4"/>
          <w:sz w:val="24"/>
          <w:szCs w:val="24"/>
        </w:rPr>
        <w:t>ляется оформление Уведомления на бумажном носителе с присвоением ему рег</w:t>
      </w:r>
      <w:r w:rsidRPr="00FD5B88">
        <w:rPr>
          <w:rFonts w:ascii="Times New Roman" w:hAnsi="Times New Roman" w:cs="Times New Roman"/>
          <w:color w:val="333333"/>
          <w:spacing w:val="4"/>
          <w:sz w:val="24"/>
          <w:szCs w:val="24"/>
        </w:rPr>
        <w:t>и</w:t>
      </w:r>
      <w:r w:rsidRPr="00FD5B88">
        <w:rPr>
          <w:rFonts w:ascii="Times New Roman" w:hAnsi="Times New Roman" w:cs="Times New Roman"/>
          <w:color w:val="333333"/>
          <w:spacing w:val="4"/>
          <w:sz w:val="24"/>
          <w:szCs w:val="24"/>
        </w:rPr>
        <w:t>страционного номера и занесением данного номера в базу данных в порядке дел</w:t>
      </w:r>
      <w:r w:rsidRPr="00FD5B88">
        <w:rPr>
          <w:rFonts w:ascii="Times New Roman" w:hAnsi="Times New Roman" w:cs="Times New Roman"/>
          <w:color w:val="333333"/>
          <w:spacing w:val="4"/>
          <w:sz w:val="24"/>
          <w:szCs w:val="24"/>
        </w:rPr>
        <w:t>о</w:t>
      </w:r>
      <w:r w:rsidRPr="00FD5B88">
        <w:rPr>
          <w:rFonts w:ascii="Times New Roman" w:hAnsi="Times New Roman" w:cs="Times New Roman"/>
          <w:color w:val="333333"/>
          <w:spacing w:val="4"/>
          <w:sz w:val="24"/>
          <w:szCs w:val="24"/>
        </w:rPr>
        <w:t>производства.</w:t>
      </w:r>
    </w:p>
    <w:p w:rsidR="00FD5B88" w:rsidRPr="00FD5B88" w:rsidRDefault="00FD5B88" w:rsidP="00FD5B88">
      <w:pPr>
        <w:suppressAutoHyphens/>
        <w:spacing w:after="0" w:line="240" w:lineRule="auto"/>
        <w:ind w:firstLine="709"/>
        <w:jc w:val="both"/>
        <w:rPr>
          <w:rFonts w:ascii="Times New Roman" w:hAnsi="Times New Roman" w:cs="Times New Roman"/>
          <w:sz w:val="24"/>
          <w:szCs w:val="24"/>
          <w:lang w:eastAsia="ar-SA"/>
        </w:rPr>
      </w:pPr>
    </w:p>
    <w:p w:rsidR="00FD5B88" w:rsidRPr="00FD5B88" w:rsidRDefault="00FD5B88" w:rsidP="00FD5B8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FD5B88">
        <w:rPr>
          <w:rFonts w:ascii="Times New Roman" w:hAnsi="Times New Roman" w:cs="Times New Roman"/>
          <w:sz w:val="24"/>
          <w:szCs w:val="24"/>
          <w:lang w:eastAsia="ar-SA"/>
        </w:rPr>
        <w:t>:</w:t>
      </w:r>
      <w:r w:rsidRPr="00FD5B88">
        <w:rPr>
          <w:rFonts w:ascii="Times New Roman" w:hAnsi="Times New Roman" w:cs="Times New Roman"/>
          <w:b/>
          <w:sz w:val="24"/>
          <w:szCs w:val="24"/>
          <w:lang w:eastAsia="ar-SA"/>
        </w:rPr>
        <w:t xml:space="preserve">  </w:t>
      </w:r>
    </w:p>
    <w:p w:rsidR="00FD5B88" w:rsidRPr="00FD5B88" w:rsidRDefault="00FD5B88" w:rsidP="00FD5B88">
      <w:pPr>
        <w:suppressAutoHyphens/>
        <w:spacing w:after="0" w:line="240" w:lineRule="auto"/>
        <w:ind w:firstLine="709"/>
        <w:jc w:val="both"/>
        <w:rPr>
          <w:rFonts w:ascii="Times New Roman" w:hAnsi="Times New Roman" w:cs="Times New Roman"/>
          <w:bCs/>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xml:space="preserve">- </w:t>
      </w:r>
      <w:r w:rsidRPr="00FD5B88">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ab/>
        <w:t xml:space="preserve">- запись на прием </w:t>
      </w:r>
      <w:r w:rsidRPr="00FD5B88">
        <w:rPr>
          <w:rFonts w:ascii="Times New Roman" w:hAnsi="Times New Roman" w:cs="Times New Roman"/>
          <w:sz w:val="24"/>
          <w:szCs w:val="24"/>
          <w:lang w:eastAsia="ar-SA"/>
        </w:rPr>
        <w:t>для подачи запроса о предоставлении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формирование запроса о предоставлении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прием и регистрация запроса;</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получение результата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получение сведений о ходе выполнения запроса;</w:t>
      </w:r>
    </w:p>
    <w:p w:rsidR="00FD5B88" w:rsidRPr="00FD5B88" w:rsidRDefault="00FD5B88" w:rsidP="00FD5B88">
      <w:pPr>
        <w:suppressAutoHyphens/>
        <w:spacing w:after="0" w:line="240" w:lineRule="auto"/>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lastRenderedPageBreak/>
        <w:tab/>
        <w:t xml:space="preserve">3.5.1. </w:t>
      </w:r>
      <w:r w:rsidRPr="00FD5B88">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3.5.7. При формировании запроса заявителю обеспечивается:</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r>
      <w:proofErr w:type="gramStart"/>
      <w:r w:rsidRPr="00FD5B88">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D5B88">
        <w:rPr>
          <w:rFonts w:ascii="Times New Roman" w:hAnsi="Times New Roman" w:cs="Times New Roman"/>
          <w:sz w:val="24"/>
          <w:szCs w:val="24"/>
          <w:lang w:eastAsia="ar-SA"/>
        </w:rPr>
        <w:t xml:space="preserve"> единой системе идентификац</w:t>
      </w:r>
      <w:proofErr w:type="gramStart"/>
      <w:r w:rsidRPr="00FD5B88">
        <w:rPr>
          <w:rFonts w:ascii="Times New Roman" w:hAnsi="Times New Roman" w:cs="Times New Roman"/>
          <w:sz w:val="24"/>
          <w:szCs w:val="24"/>
          <w:lang w:eastAsia="ar-SA"/>
        </w:rPr>
        <w:t>ии и ау</w:t>
      </w:r>
      <w:proofErr w:type="gramEnd"/>
      <w:r w:rsidRPr="00FD5B88">
        <w:rPr>
          <w:rFonts w:ascii="Times New Roman" w:hAnsi="Times New Roman" w:cs="Times New Roman"/>
          <w:sz w:val="24"/>
          <w:szCs w:val="24"/>
          <w:lang w:eastAsia="ar-SA"/>
        </w:rPr>
        <w:t>тентификации;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д) возможность вернуться на любой из этапов заполнения электронной формы запроса без </w:t>
      </w:r>
      <w:proofErr w:type="gramStart"/>
      <w:r w:rsidRPr="00FD5B88">
        <w:rPr>
          <w:rFonts w:ascii="Times New Roman" w:hAnsi="Times New Roman" w:cs="Times New Roman"/>
          <w:sz w:val="24"/>
          <w:szCs w:val="24"/>
          <w:lang w:eastAsia="ar-SA"/>
        </w:rPr>
        <w:t>потери</w:t>
      </w:r>
      <w:proofErr w:type="gramEnd"/>
      <w:r w:rsidRPr="00FD5B88">
        <w:rPr>
          <w:rFonts w:ascii="Times New Roman" w:hAnsi="Times New Roman" w:cs="Times New Roman"/>
          <w:sz w:val="24"/>
          <w:szCs w:val="24"/>
          <w:lang w:eastAsia="ar-SA"/>
        </w:rPr>
        <w:t xml:space="preserve"> ранее введенной информации на Региональном портале;</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D5B88" w:rsidRPr="00FD5B88" w:rsidRDefault="00FD5B88" w:rsidP="00FD5B88">
      <w:pPr>
        <w:suppressAutoHyphens/>
        <w:spacing w:after="0" w:line="240" w:lineRule="auto"/>
        <w:ind w:firstLine="708"/>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Срок регистрации запроса – 1 рабочий день.</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3.5.17. При предоставлении муниципальной услуги в электронной форме заявителю в </w:t>
      </w:r>
      <w:proofErr w:type="gramStart"/>
      <w:r w:rsidRPr="00FD5B88">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FD5B88">
        <w:rPr>
          <w:rFonts w:ascii="Times New Roman" w:hAnsi="Times New Roman" w:cs="Times New Roman"/>
          <w:sz w:val="24"/>
          <w:szCs w:val="24"/>
          <w:lang w:eastAsia="ar-SA"/>
        </w:rPr>
        <w:t>:</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r>
      <w:proofErr w:type="gramStart"/>
      <w:r w:rsidRPr="00FD5B88">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D5B88" w:rsidRPr="00FD5B88" w:rsidRDefault="00FD5B88" w:rsidP="00FD5B88">
      <w:pPr>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D5B88">
        <w:rPr>
          <w:rFonts w:ascii="Times New Roman" w:hAnsi="Times New Roman" w:cs="Times New Roman"/>
          <w:sz w:val="24"/>
          <w:szCs w:val="24"/>
          <w:lang w:eastAsia="ar-SA"/>
        </w:rPr>
        <w:t>с даты подготовки</w:t>
      </w:r>
      <w:proofErr w:type="gramEnd"/>
      <w:r w:rsidRPr="00FD5B88">
        <w:rPr>
          <w:rFonts w:ascii="Times New Roman" w:hAnsi="Times New Roman" w:cs="Times New Roman"/>
          <w:sz w:val="24"/>
          <w:szCs w:val="24"/>
          <w:lang w:eastAsia="ar-SA"/>
        </w:rPr>
        <w:t xml:space="preserve"> одного из документов, указанных в подразделе  </w:t>
      </w:r>
      <w:hyperlink r:id="rId15" w:history="1">
        <w:r w:rsidRPr="00FD5B88">
          <w:rPr>
            <w:rFonts w:ascii="Times New Roman" w:hAnsi="Times New Roman" w:cs="Times New Roman"/>
            <w:sz w:val="24"/>
            <w:szCs w:val="24"/>
            <w:lang w:eastAsia="ar-SA"/>
          </w:rPr>
          <w:t>2.3.</w:t>
        </w:r>
      </w:hyperlink>
      <w:r w:rsidRPr="00FD5B88">
        <w:rPr>
          <w:rFonts w:ascii="Times New Roman" w:hAnsi="Times New Roman" w:cs="Times New Roman"/>
          <w:sz w:val="24"/>
          <w:szCs w:val="24"/>
          <w:lang w:eastAsia="ar-SA"/>
        </w:rPr>
        <w:t xml:space="preserve"> настоящего Административного регламента.</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D5B88">
        <w:rPr>
          <w:rFonts w:ascii="Times New Roman" w:hAnsi="Times New Roman" w:cs="Times New Roman"/>
          <w:sz w:val="24"/>
          <w:szCs w:val="24"/>
          <w:lang w:eastAsia="ar-SA"/>
        </w:rPr>
        <w:t xml:space="preserve">срока  </w:t>
      </w:r>
      <w:r w:rsidRPr="00FD5B88">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FD5B88">
        <w:rPr>
          <w:rFonts w:ascii="Times New Roman" w:eastAsia="Calibri" w:hAnsi="Times New Roman" w:cs="Times New Roman"/>
          <w:sz w:val="24"/>
          <w:szCs w:val="24"/>
          <w:lang w:eastAsia="en-US"/>
        </w:rPr>
        <w:t>.</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FD5B88" w:rsidRPr="00FD5B88" w:rsidRDefault="00FD5B88" w:rsidP="00FD5B88">
      <w:pPr>
        <w:suppressAutoHyphens/>
        <w:spacing w:after="0" w:line="240" w:lineRule="auto"/>
        <w:ind w:firstLine="72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sidRPr="00FD5B88">
          <w:rPr>
            <w:rFonts w:ascii="Times New Roman" w:hAnsi="Times New Roman" w:cs="Times New Roman"/>
            <w:sz w:val="24"/>
            <w:szCs w:val="24"/>
            <w:lang w:eastAsia="ar-SA"/>
          </w:rPr>
          <w:t>2.3.</w:t>
        </w:r>
      </w:hyperlink>
      <w:r w:rsidRPr="00FD5B88">
        <w:rPr>
          <w:rFonts w:ascii="Times New Roman" w:hAnsi="Times New Roman" w:cs="Times New Roman"/>
          <w:sz w:val="24"/>
          <w:szCs w:val="24"/>
          <w:lang w:eastAsia="ar-SA"/>
        </w:rPr>
        <w:t xml:space="preserve"> настоящего Административного регламента.</w:t>
      </w:r>
    </w:p>
    <w:p w:rsidR="00FD5B88" w:rsidRPr="00FD5B88" w:rsidRDefault="00FD5B88" w:rsidP="00FD5B88">
      <w:pPr>
        <w:tabs>
          <w:tab w:val="num" w:pos="-5160"/>
        </w:tabs>
        <w:suppressAutoHyphens/>
        <w:spacing w:after="0" w:line="240" w:lineRule="auto"/>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D5B88" w:rsidRPr="00FD5B88" w:rsidRDefault="00FD5B88" w:rsidP="00FD5B88">
      <w:pPr>
        <w:tabs>
          <w:tab w:val="num" w:pos="-5160"/>
        </w:tabs>
        <w:spacing w:after="0" w:line="240" w:lineRule="auto"/>
        <w:ind w:firstLine="540"/>
        <w:jc w:val="both"/>
        <w:rPr>
          <w:rFonts w:ascii="Times New Roman" w:eastAsia="Calibri" w:hAnsi="Times New Roman" w:cs="Times New Roman"/>
          <w:sz w:val="24"/>
          <w:szCs w:val="24"/>
          <w:lang w:eastAsia="en-US"/>
        </w:rPr>
      </w:pPr>
      <w:r w:rsidRPr="00FD5B88">
        <w:rPr>
          <w:rFonts w:ascii="Times New Roman" w:eastAsia="Calibri" w:hAnsi="Times New Roman" w:cs="Times New Roman"/>
          <w:sz w:val="24"/>
          <w:szCs w:val="24"/>
          <w:lang w:eastAsia="en-US"/>
        </w:rPr>
        <w:tab/>
        <w:t>3.5.24.  Максимальный срок выполнения  административной процедуры соотве</w:t>
      </w:r>
      <w:r w:rsidRPr="00FD5B88">
        <w:rPr>
          <w:rFonts w:ascii="Times New Roman" w:eastAsia="Calibri" w:hAnsi="Times New Roman" w:cs="Times New Roman"/>
          <w:sz w:val="24"/>
          <w:szCs w:val="24"/>
          <w:lang w:eastAsia="en-US"/>
        </w:rPr>
        <w:t>т</w:t>
      </w:r>
      <w:r w:rsidRPr="00FD5B88">
        <w:rPr>
          <w:rFonts w:ascii="Times New Roman" w:eastAsia="Calibri" w:hAnsi="Times New Roman" w:cs="Times New Roman"/>
          <w:sz w:val="24"/>
          <w:szCs w:val="24"/>
          <w:lang w:eastAsia="en-US"/>
        </w:rPr>
        <w:t>ствует срокам, указанным  в подразделе 2.4 настоящего Административного регламе</w:t>
      </w:r>
      <w:r w:rsidRPr="00FD5B88">
        <w:rPr>
          <w:rFonts w:ascii="Times New Roman" w:eastAsia="Calibri" w:hAnsi="Times New Roman" w:cs="Times New Roman"/>
          <w:sz w:val="24"/>
          <w:szCs w:val="24"/>
          <w:lang w:eastAsia="en-US"/>
        </w:rPr>
        <w:t>н</w:t>
      </w:r>
      <w:r w:rsidRPr="00FD5B88">
        <w:rPr>
          <w:rFonts w:ascii="Times New Roman" w:eastAsia="Calibri" w:hAnsi="Times New Roman" w:cs="Times New Roman"/>
          <w:sz w:val="24"/>
          <w:szCs w:val="24"/>
          <w:lang w:eastAsia="en-US"/>
        </w:rPr>
        <w:t>та.</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D5B88" w:rsidRPr="00FD5B88" w:rsidRDefault="00FD5B88" w:rsidP="00FD5B88">
      <w:pPr>
        <w:suppressAutoHyphens/>
        <w:spacing w:after="0" w:line="240" w:lineRule="auto"/>
        <w:ind w:firstLine="709"/>
        <w:jc w:val="both"/>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39"/>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3.6.1.  </w:t>
      </w:r>
      <w:proofErr w:type="gramStart"/>
      <w:r w:rsidRPr="00FD5B88">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FD5B88" w:rsidRPr="00FD5B88" w:rsidRDefault="00FD5B88" w:rsidP="00FD5B88">
      <w:pPr>
        <w:suppressAutoHyphens/>
        <w:spacing w:after="0" w:line="240" w:lineRule="auto"/>
        <w:ind w:firstLine="540"/>
        <w:jc w:val="both"/>
        <w:rPr>
          <w:rFonts w:ascii="Times New Roman" w:hAnsi="Times New Roman" w:cs="Times New Roman"/>
          <w:strike/>
          <w:sz w:val="24"/>
          <w:szCs w:val="24"/>
          <w:lang w:eastAsia="ar-SA"/>
        </w:rPr>
      </w:pPr>
      <w:r w:rsidRPr="00FD5B88">
        <w:rPr>
          <w:rFonts w:ascii="Times New Roman" w:eastAsia="Calibri" w:hAnsi="Times New Roman" w:cs="Times New Roman"/>
          <w:bCs/>
          <w:sz w:val="24"/>
          <w:szCs w:val="24"/>
          <w:lang w:eastAsia="en-US"/>
        </w:rPr>
        <w:t xml:space="preserve">3.6.2. </w:t>
      </w:r>
      <w:r w:rsidRPr="00FD5B88">
        <w:rPr>
          <w:rFonts w:ascii="Times New Roman" w:hAnsi="Times New Roman" w:cs="Times New Roman"/>
          <w:sz w:val="24"/>
          <w:szCs w:val="24"/>
          <w:lang w:eastAsia="ar-SA"/>
        </w:rPr>
        <w:t>С</w:t>
      </w:r>
      <w:r w:rsidRPr="00FD5B88">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FD5B88">
        <w:rPr>
          <w:rFonts w:ascii="Times New Roman" w:hAnsi="Times New Roman" w:cs="Times New Roman"/>
          <w:strike/>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3.6.3. </w:t>
      </w:r>
      <w:proofErr w:type="gramStart"/>
      <w:r w:rsidRPr="00FD5B88">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proofErr w:type="gramStart"/>
      <w:r w:rsidRPr="00FD5B88">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 xml:space="preserve">3.6.6. </w:t>
      </w:r>
      <w:r w:rsidRPr="00FD5B88">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 регистрации писем, заявлений и жалоб граждан.</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FD5B88">
        <w:rPr>
          <w:rFonts w:ascii="Times New Roman" w:eastAsia="Calibri" w:hAnsi="Times New Roman" w:cs="Times New Roman"/>
          <w:bCs/>
          <w:sz w:val="24"/>
          <w:szCs w:val="24"/>
          <w:lang w:eastAsia="en-US"/>
        </w:rPr>
        <w:t>с даты   регистрации</w:t>
      </w:r>
      <w:proofErr w:type="gramEnd"/>
      <w:r w:rsidRPr="00FD5B88">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D5B88" w:rsidRPr="00FD5B88" w:rsidRDefault="00FD5B88" w:rsidP="00FD5B88">
      <w:pPr>
        <w:widowControl w:val="0"/>
        <w:autoSpaceDE w:val="0"/>
        <w:autoSpaceDN w:val="0"/>
        <w:adjustRightInd w:val="0"/>
        <w:spacing w:after="0" w:line="240" w:lineRule="auto"/>
        <w:rPr>
          <w:rFonts w:ascii="Times New Roman" w:hAnsi="Times New Roman" w:cs="Times New Roman"/>
          <w:b/>
          <w:sz w:val="24"/>
          <w:szCs w:val="24"/>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IV. Формы  </w:t>
      </w:r>
      <w:proofErr w:type="gramStart"/>
      <w:r w:rsidRPr="00FD5B88">
        <w:rPr>
          <w:rFonts w:ascii="Times New Roman" w:hAnsi="Times New Roman" w:cs="Times New Roman"/>
          <w:b/>
          <w:bCs/>
          <w:sz w:val="24"/>
          <w:szCs w:val="24"/>
          <w:lang w:eastAsia="ar-SA"/>
        </w:rPr>
        <w:t>контроля за</w:t>
      </w:r>
      <w:proofErr w:type="gramEnd"/>
      <w:r w:rsidRPr="00FD5B88">
        <w:rPr>
          <w:rFonts w:ascii="Times New Roman" w:hAnsi="Times New Roman" w:cs="Times New Roman"/>
          <w:b/>
          <w:bCs/>
          <w:sz w:val="24"/>
          <w:szCs w:val="24"/>
          <w:lang w:eastAsia="ar-SA"/>
        </w:rPr>
        <w:t xml:space="preserve"> исполнением регламента</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4.1. Порядок осуществления текущего </w:t>
      </w:r>
      <w:proofErr w:type="gramStart"/>
      <w:r w:rsidRPr="00FD5B88">
        <w:rPr>
          <w:rFonts w:ascii="Times New Roman" w:hAnsi="Times New Roman" w:cs="Times New Roman"/>
          <w:b/>
          <w:bCs/>
          <w:sz w:val="24"/>
          <w:szCs w:val="24"/>
          <w:lang w:eastAsia="ar-SA"/>
        </w:rPr>
        <w:t>контроля за</w:t>
      </w:r>
      <w:proofErr w:type="gramEnd"/>
      <w:r w:rsidRPr="00FD5B88">
        <w:rPr>
          <w:rFonts w:ascii="Times New Roman" w:hAnsi="Times New Roman" w:cs="Times New Roman"/>
          <w:b/>
          <w:bCs/>
          <w:sz w:val="24"/>
          <w:szCs w:val="24"/>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Текущий </w:t>
      </w:r>
      <w:proofErr w:type="gramStart"/>
      <w:r w:rsidRPr="00FD5B88">
        <w:rPr>
          <w:rFonts w:ascii="Times New Roman" w:hAnsi="Times New Roman" w:cs="Times New Roman"/>
          <w:sz w:val="24"/>
          <w:szCs w:val="24"/>
          <w:lang w:eastAsia="ar-SA"/>
        </w:rPr>
        <w:t>контроль за</w:t>
      </w:r>
      <w:proofErr w:type="gramEnd"/>
      <w:r w:rsidRPr="00FD5B88">
        <w:rPr>
          <w:rFonts w:ascii="Times New Roman" w:hAnsi="Times New Roman" w:cs="Times New Roman"/>
          <w:sz w:val="24"/>
          <w:szCs w:val="24"/>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5B88" w:rsidRPr="00FD5B88" w:rsidRDefault="00FD5B88" w:rsidP="00FD5B88">
      <w:pPr>
        <w:widowControl w:val="0"/>
        <w:suppressAutoHyphens/>
        <w:autoSpaceDE w:val="0"/>
        <w:autoSpaceDN w:val="0"/>
        <w:adjustRightInd w:val="0"/>
        <w:spacing w:after="0" w:line="240" w:lineRule="auto"/>
        <w:ind w:firstLine="704"/>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Глава Администрации сельсовета;</w:t>
      </w:r>
    </w:p>
    <w:p w:rsidR="00FD5B88" w:rsidRPr="00FD5B88" w:rsidRDefault="00FD5B88" w:rsidP="00FD5B88">
      <w:pPr>
        <w:widowControl w:val="0"/>
        <w:suppressAutoHyphens/>
        <w:autoSpaceDE w:val="0"/>
        <w:autoSpaceDN w:val="0"/>
        <w:adjustRightInd w:val="0"/>
        <w:spacing w:after="0" w:line="240" w:lineRule="auto"/>
        <w:ind w:firstLine="704"/>
        <w:rPr>
          <w:rFonts w:ascii="Times New Roman" w:hAnsi="Times New Roman" w:cs="Times New Roman"/>
          <w:sz w:val="24"/>
          <w:szCs w:val="24"/>
          <w:lang w:eastAsia="ar-SA"/>
        </w:rPr>
      </w:pPr>
      <w:r w:rsidRPr="00FD5B88">
        <w:rPr>
          <w:rFonts w:ascii="Times New Roman" w:hAnsi="Times New Roman" w:cs="Times New Roman"/>
          <w:sz w:val="24"/>
          <w:szCs w:val="24"/>
          <w:lang w:eastAsia="ar-SA"/>
        </w:rPr>
        <w:t>- заместитель Главы Администрации сельсовета.</w:t>
      </w:r>
    </w:p>
    <w:p w:rsidR="00FD5B88" w:rsidRPr="00FD5B88" w:rsidRDefault="00FD5B88" w:rsidP="00FD5B88">
      <w:pPr>
        <w:suppressAutoHyphens/>
        <w:spacing w:after="0" w:line="240" w:lineRule="auto"/>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5B88">
        <w:rPr>
          <w:rFonts w:ascii="Times New Roman" w:hAnsi="Times New Roman" w:cs="Times New Roman"/>
          <w:b/>
          <w:bCs/>
          <w:sz w:val="24"/>
          <w:szCs w:val="24"/>
          <w:lang w:eastAsia="ar-SA"/>
        </w:rPr>
        <w:t>контроля за</w:t>
      </w:r>
      <w:proofErr w:type="gramEnd"/>
      <w:r w:rsidRPr="00FD5B88">
        <w:rPr>
          <w:rFonts w:ascii="Times New Roman" w:hAnsi="Times New Roman" w:cs="Times New Roman"/>
          <w:b/>
          <w:bCs/>
          <w:sz w:val="24"/>
          <w:szCs w:val="24"/>
          <w:lang w:eastAsia="ar-SA"/>
        </w:rPr>
        <w:t xml:space="preserve"> полнотой и качеством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jc w:val="center"/>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4.2.1. </w:t>
      </w:r>
      <w:proofErr w:type="gramStart"/>
      <w:r w:rsidRPr="00FD5B88">
        <w:rPr>
          <w:rFonts w:ascii="Times New Roman" w:hAnsi="Times New Roman" w:cs="Times New Roman"/>
          <w:sz w:val="24"/>
          <w:szCs w:val="24"/>
          <w:lang w:eastAsia="ar-SA"/>
        </w:rPr>
        <w:t>Контроль</w:t>
      </w:r>
      <w:r w:rsidRPr="00FD5B88">
        <w:rPr>
          <w:rFonts w:ascii="Times New Roman" w:hAnsi="Times New Roman" w:cs="Times New Roman"/>
          <w:b/>
          <w:bCs/>
          <w:sz w:val="24"/>
          <w:szCs w:val="24"/>
          <w:lang w:eastAsia="ar-SA"/>
        </w:rPr>
        <w:t xml:space="preserve"> </w:t>
      </w:r>
      <w:r w:rsidRPr="00FD5B88">
        <w:rPr>
          <w:rFonts w:ascii="Times New Roman" w:hAnsi="Times New Roman" w:cs="Times New Roman"/>
          <w:sz w:val="24"/>
          <w:szCs w:val="24"/>
          <w:lang w:eastAsia="ar-SA"/>
        </w:rPr>
        <w:t>за</w:t>
      </w:r>
      <w:proofErr w:type="gramEnd"/>
      <w:r w:rsidRPr="00FD5B88">
        <w:rPr>
          <w:rFonts w:ascii="Times New Roman" w:hAnsi="Times New Roman" w:cs="Times New Roman"/>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5B88" w:rsidRPr="00FD5B88" w:rsidRDefault="00FD5B88" w:rsidP="00FD5B88">
      <w:pPr>
        <w:widowControl w:val="0"/>
        <w:suppressAutoHyphens/>
        <w:autoSpaceDE w:val="0"/>
        <w:autoSpaceDN w:val="0"/>
        <w:adjustRightInd w:val="0"/>
        <w:spacing w:after="0" w:line="240" w:lineRule="auto"/>
        <w:ind w:firstLine="703"/>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rPr>
          <w:rFonts w:ascii="Times New Roman" w:hAnsi="Times New Roman" w:cs="Times New Roman"/>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4.3. Ответственность должностных лиц </w:t>
      </w:r>
      <w:r w:rsidRPr="00FD5B88">
        <w:rPr>
          <w:rFonts w:ascii="Times New Roman" w:hAnsi="Times New Roman" w:cs="Times New Roman"/>
          <w:b/>
          <w:bCs/>
          <w:kern w:val="2"/>
          <w:sz w:val="24"/>
          <w:szCs w:val="24"/>
          <w:lang w:eastAsia="zh-CN"/>
        </w:rPr>
        <w:t xml:space="preserve">органа местного самоуправления, </w:t>
      </w:r>
      <w:r w:rsidRPr="00FD5B88">
        <w:rPr>
          <w:rFonts w:ascii="Times New Roman" w:hAnsi="Times New Roman" w:cs="Times New Roman"/>
          <w:b/>
          <w:bCs/>
          <w:sz w:val="24"/>
          <w:szCs w:val="24"/>
        </w:rPr>
        <w:t>предоставляющего муниципальную услугу,</w:t>
      </w:r>
      <w:r w:rsidRPr="00FD5B88">
        <w:rPr>
          <w:rFonts w:ascii="Times New Roman" w:hAnsi="Times New Roman" w:cs="Times New Roman"/>
          <w:b/>
          <w:bCs/>
          <w:kern w:val="2"/>
          <w:sz w:val="24"/>
          <w:szCs w:val="24"/>
          <w:lang w:eastAsia="zh-CN"/>
        </w:rPr>
        <w:t xml:space="preserve"> </w:t>
      </w:r>
      <w:r w:rsidRPr="00FD5B88">
        <w:rPr>
          <w:rFonts w:ascii="Times New Roman" w:hAnsi="Times New Roman" w:cs="Times New Roman"/>
          <w:b/>
          <w:bCs/>
          <w:sz w:val="24"/>
          <w:szCs w:val="24"/>
          <w:lang w:eastAsia="ar-SA"/>
        </w:rPr>
        <w:t>за решения и действия (бездействие), принимаемые (осуществляемые) ими в ходе предоставления муниципальной услуги</w:t>
      </w:r>
    </w:p>
    <w:p w:rsidR="00FD5B88" w:rsidRPr="00FD5B88" w:rsidRDefault="00FD5B88" w:rsidP="00FD5B88">
      <w:pPr>
        <w:widowControl w:val="0"/>
        <w:suppressAutoHyphens/>
        <w:autoSpaceDE w:val="0"/>
        <w:autoSpaceDN w:val="0"/>
        <w:adjustRightInd w:val="0"/>
        <w:spacing w:after="0" w:line="240" w:lineRule="auto"/>
        <w:ind w:firstLine="704"/>
        <w:jc w:val="center"/>
        <w:rPr>
          <w:rFonts w:ascii="Times New Roman" w:hAnsi="Times New Roman" w:cs="Times New Roman"/>
          <w:b/>
          <w:bCs/>
          <w:sz w:val="24"/>
          <w:szCs w:val="24"/>
          <w:lang w:eastAsia="ar-SA"/>
        </w:rPr>
      </w:pPr>
    </w:p>
    <w:p w:rsidR="00FD5B88" w:rsidRPr="00FD5B88" w:rsidRDefault="00FD5B88" w:rsidP="00FD5B88">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5B88" w:rsidRPr="00FD5B88" w:rsidRDefault="00FD5B88" w:rsidP="00FD5B88">
      <w:pPr>
        <w:suppressAutoHyphens/>
        <w:autoSpaceDE w:val="0"/>
        <w:autoSpaceDN w:val="0"/>
        <w:adjustRightInd w:val="0"/>
        <w:spacing w:after="0" w:line="240" w:lineRule="auto"/>
        <w:ind w:firstLine="540"/>
        <w:rPr>
          <w:rFonts w:ascii="Times New Roman" w:hAnsi="Times New Roman" w:cs="Times New Roman"/>
          <w:kern w:val="2"/>
          <w:sz w:val="24"/>
          <w:szCs w:val="24"/>
          <w:lang w:eastAsia="zh-CN"/>
        </w:rPr>
      </w:pPr>
      <w:r w:rsidRPr="00FD5B88">
        <w:rPr>
          <w:rFonts w:ascii="Times New Roman" w:hAnsi="Times New Roman" w:cs="Times New Roman"/>
          <w:kern w:val="2"/>
          <w:sz w:val="24"/>
          <w:szCs w:val="24"/>
          <w:lang w:eastAsia="zh-CN"/>
        </w:rPr>
        <w:t xml:space="preserve"> </w:t>
      </w:r>
    </w:p>
    <w:p w:rsidR="00FD5B88" w:rsidRPr="00FD5B88" w:rsidRDefault="00FD5B88" w:rsidP="00FD5B88">
      <w:pPr>
        <w:suppressAutoHyphens/>
        <w:autoSpaceDE w:val="0"/>
        <w:autoSpaceDN w:val="0"/>
        <w:adjustRightInd w:val="0"/>
        <w:spacing w:after="0" w:line="240" w:lineRule="auto"/>
        <w:ind w:firstLine="540"/>
        <w:jc w:val="center"/>
        <w:rPr>
          <w:rFonts w:ascii="Times New Roman" w:hAnsi="Times New Roman" w:cs="Times New Roman"/>
          <w:sz w:val="24"/>
          <w:szCs w:val="24"/>
          <w:lang w:eastAsia="ar-SA"/>
        </w:rPr>
      </w:pPr>
      <w:r w:rsidRPr="00FD5B88">
        <w:rPr>
          <w:rFonts w:ascii="Times New Roman" w:hAnsi="Times New Roman" w:cs="Times New Roman"/>
          <w:b/>
          <w:bCs/>
          <w:sz w:val="24"/>
          <w:szCs w:val="24"/>
          <w:lang w:eastAsia="ar-SA"/>
        </w:rPr>
        <w:t xml:space="preserve">4.4. Положения, характеризующие требования к порядку и формам </w:t>
      </w:r>
      <w:proofErr w:type="gramStart"/>
      <w:r w:rsidRPr="00FD5B88">
        <w:rPr>
          <w:rFonts w:ascii="Times New Roman" w:hAnsi="Times New Roman" w:cs="Times New Roman"/>
          <w:b/>
          <w:bCs/>
          <w:sz w:val="24"/>
          <w:szCs w:val="24"/>
          <w:lang w:eastAsia="ar-SA"/>
        </w:rPr>
        <w:t>контроля за</w:t>
      </w:r>
      <w:proofErr w:type="gramEnd"/>
      <w:r w:rsidRPr="00FD5B88">
        <w:rPr>
          <w:rFonts w:ascii="Times New Roman" w:hAnsi="Times New Roman" w:cs="Times New Roman"/>
          <w:b/>
          <w:bCs/>
          <w:sz w:val="24"/>
          <w:szCs w:val="24"/>
          <w:lang w:eastAsia="ar-SA"/>
        </w:rPr>
        <w:t xml:space="preserve"> предоставлением муниципальной услуги, в том числе со стороны граждан, их объединений и организаций</w:t>
      </w:r>
    </w:p>
    <w:p w:rsidR="00FD5B88" w:rsidRPr="00FD5B88" w:rsidRDefault="00FD5B88" w:rsidP="00FD5B88">
      <w:pPr>
        <w:widowControl w:val="0"/>
        <w:suppressAutoHyphens/>
        <w:autoSpaceDE w:val="0"/>
        <w:autoSpaceDN w:val="0"/>
        <w:spacing w:after="0" w:line="240" w:lineRule="auto"/>
        <w:ind w:firstLine="540"/>
        <w:rPr>
          <w:rFonts w:ascii="Times New Roman" w:hAnsi="Times New Roman" w:cs="Times New Roman"/>
          <w:sz w:val="24"/>
          <w:szCs w:val="24"/>
          <w:lang w:eastAsia="ar-SA"/>
        </w:rPr>
      </w:pPr>
    </w:p>
    <w:p w:rsidR="00FD5B88" w:rsidRPr="00FD5B88" w:rsidRDefault="00FD5B88" w:rsidP="00FD5B88">
      <w:pPr>
        <w:suppressAutoHyphens/>
        <w:spacing w:after="0" w:line="240" w:lineRule="auto"/>
        <w:jc w:val="both"/>
        <w:rPr>
          <w:rFonts w:ascii="Times New Roman" w:hAnsi="Times New Roman" w:cs="Times New Roman"/>
          <w:bCs/>
          <w:kern w:val="2"/>
          <w:sz w:val="24"/>
          <w:szCs w:val="24"/>
          <w:lang w:eastAsia="zh-CN"/>
        </w:rPr>
      </w:pPr>
      <w:r w:rsidRPr="00FD5B88">
        <w:rPr>
          <w:rFonts w:ascii="Times New Roman" w:hAnsi="Times New Roman" w:cs="Times New Roman"/>
          <w:bCs/>
          <w:kern w:val="2"/>
          <w:sz w:val="24"/>
          <w:szCs w:val="24"/>
          <w:lang w:eastAsia="zh-CN"/>
        </w:rPr>
        <w:tab/>
      </w:r>
      <w:proofErr w:type="gramStart"/>
      <w:r w:rsidRPr="00FD5B88">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D5B88">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FD5B88" w:rsidRPr="00FD5B88" w:rsidRDefault="00FD5B88" w:rsidP="00FD5B88">
      <w:pPr>
        <w:shd w:val="clear" w:color="auto" w:fill="FFFFFF"/>
        <w:suppressAutoHyphens/>
        <w:spacing w:after="0" w:line="240" w:lineRule="auto"/>
        <w:ind w:firstLine="284"/>
        <w:jc w:val="both"/>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39"/>
        <w:jc w:val="center"/>
        <w:rPr>
          <w:rFonts w:ascii="Times New Roman" w:eastAsia="Calibri" w:hAnsi="Times New Roman" w:cs="Times New Roman"/>
          <w:b/>
          <w:bCs/>
          <w:sz w:val="24"/>
          <w:szCs w:val="24"/>
        </w:rPr>
      </w:pPr>
      <w:r w:rsidRPr="00FD5B88">
        <w:rPr>
          <w:rFonts w:ascii="Times New Roman" w:eastAsia="Calibri" w:hAnsi="Times New Roman" w:cs="Times New Roman"/>
          <w:b/>
          <w:bCs/>
          <w:sz w:val="24"/>
          <w:szCs w:val="24"/>
          <w:lang w:val="en-US" w:eastAsia="en-US"/>
        </w:rPr>
        <w:t>V</w:t>
      </w:r>
      <w:r w:rsidRPr="00FD5B88">
        <w:rPr>
          <w:rFonts w:ascii="Times New Roman" w:eastAsia="Calibri" w:hAnsi="Times New Roman" w:cs="Times New Roman"/>
          <w:b/>
          <w:bCs/>
          <w:sz w:val="24"/>
          <w:szCs w:val="24"/>
          <w:lang w:eastAsia="en-US"/>
        </w:rPr>
        <w:t xml:space="preserve">. Досудебный (внесудебный) порядок </w:t>
      </w:r>
      <w:proofErr w:type="gramStart"/>
      <w:r w:rsidRPr="00FD5B88">
        <w:rPr>
          <w:rFonts w:ascii="Times New Roman" w:eastAsia="Calibri" w:hAnsi="Times New Roman" w:cs="Times New Roman"/>
          <w:b/>
          <w:bCs/>
          <w:sz w:val="24"/>
          <w:szCs w:val="24"/>
          <w:lang w:eastAsia="en-US"/>
        </w:rPr>
        <w:t>обжалования  заявителем</w:t>
      </w:r>
      <w:proofErr w:type="gramEnd"/>
      <w:r w:rsidRPr="00FD5B88">
        <w:rPr>
          <w:rFonts w:ascii="Times New Roman" w:eastAsia="Calibri" w:hAnsi="Times New Roman" w:cs="Times New Roman"/>
          <w:b/>
          <w:bCs/>
          <w:sz w:val="24"/>
          <w:szCs w:val="24"/>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outlineLvl w:val="0"/>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 xml:space="preserve">5.1.  </w:t>
      </w:r>
      <w:proofErr w:type="gramStart"/>
      <w:r w:rsidRPr="00FD5B88">
        <w:rPr>
          <w:rFonts w:ascii="Times New Roman" w:hAnsi="Times New Roman" w:cs="Times New Roman"/>
          <w:b/>
          <w:bCs/>
          <w:sz w:val="24"/>
          <w:szCs w:val="24"/>
          <w:lang w:eastAsia="ar-SA"/>
        </w:rPr>
        <w:t xml:space="preserve">Информация для заявителя о его праве подать жалобу на решение и (или) действие (бездействие) органа местного самоуправления, </w:t>
      </w:r>
      <w:r w:rsidRPr="00FD5B88">
        <w:rPr>
          <w:rFonts w:ascii="Times New Roman" w:hAnsi="Times New Roman" w:cs="Times New Roman"/>
          <w:b/>
          <w:bCs/>
          <w:sz w:val="24"/>
          <w:szCs w:val="24"/>
        </w:rPr>
        <w:t>предоставляющего муниципальную услугу,</w:t>
      </w:r>
      <w:r w:rsidRPr="00FD5B88">
        <w:rPr>
          <w:rFonts w:ascii="Times New Roman" w:hAnsi="Times New Roman" w:cs="Times New Roman"/>
          <w:b/>
          <w:bCs/>
          <w:sz w:val="24"/>
          <w:szCs w:val="24"/>
          <w:lang w:eastAsia="ar-SA"/>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FD5B88" w:rsidRPr="00FD5B88" w:rsidRDefault="00FD5B88" w:rsidP="00FD5B88">
      <w:pPr>
        <w:suppressAutoHyphens/>
        <w:autoSpaceDE w:val="0"/>
        <w:autoSpaceDN w:val="0"/>
        <w:adjustRightInd w:val="0"/>
        <w:spacing w:after="0" w:line="240" w:lineRule="auto"/>
        <w:ind w:firstLine="540"/>
        <w:jc w:val="center"/>
        <w:outlineLvl w:val="0"/>
        <w:rPr>
          <w:rFonts w:ascii="Times New Roman" w:hAnsi="Times New Roman" w:cs="Times New Roman"/>
          <w:b/>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5.1.1.</w:t>
      </w:r>
      <w:r w:rsidRPr="00FD5B88">
        <w:rPr>
          <w:rFonts w:ascii="Times New Roman" w:hAnsi="Times New Roman" w:cs="Times New Roman"/>
          <w:sz w:val="24"/>
          <w:szCs w:val="24"/>
          <w:lang w:eastAsia="ar-SA"/>
        </w:rPr>
        <w:tab/>
        <w:t xml:space="preserve">Заявитель имеет право  подать жалобу на  </w:t>
      </w:r>
      <w:r w:rsidRPr="00FD5B88">
        <w:rPr>
          <w:rFonts w:ascii="Times New Roman" w:hAnsi="Times New Roman" w:cs="Times New Roman"/>
          <w:bCs/>
          <w:kern w:val="2"/>
          <w:sz w:val="24"/>
          <w:szCs w:val="24"/>
          <w:lang w:eastAsia="zh-CN"/>
        </w:rPr>
        <w:t xml:space="preserve">жалобу </w:t>
      </w:r>
      <w:r w:rsidRPr="00FD5B88">
        <w:rPr>
          <w:rFonts w:ascii="Times New Roman" w:hAnsi="Times New Roman" w:cs="Times New Roman"/>
          <w:bCs/>
          <w:sz w:val="24"/>
          <w:szCs w:val="24"/>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D5B88">
        <w:rPr>
          <w:rFonts w:ascii="Times New Roman" w:hAnsi="Times New Roman" w:cs="Times New Roman"/>
          <w:sz w:val="24"/>
          <w:szCs w:val="24"/>
          <w:lang w:eastAsia="ar-SA"/>
        </w:rPr>
        <w:t xml:space="preserve">, многофункционального центра, работника многофункционального центра.  </w:t>
      </w:r>
    </w:p>
    <w:p w:rsidR="00FD5B88" w:rsidRPr="00FD5B88" w:rsidRDefault="00FD5B88" w:rsidP="00FD5B8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D5B88">
        <w:rPr>
          <w:rFonts w:ascii="Times New Roman" w:hAnsi="Times New Roman" w:cs="Times New Roman"/>
          <w:sz w:val="24"/>
          <w:szCs w:val="24"/>
        </w:rPr>
        <w:t>5.1.2 Жалоба на решения и действия (бездействие) органа, предоставляющего муниципальную услугу, должностного лица органа, предоставляющего муниципал</w:t>
      </w:r>
      <w:r w:rsidRPr="00FD5B88">
        <w:rPr>
          <w:rFonts w:ascii="Times New Roman" w:hAnsi="Times New Roman" w:cs="Times New Roman"/>
          <w:sz w:val="24"/>
          <w:szCs w:val="24"/>
        </w:rPr>
        <w:t>ь</w:t>
      </w:r>
      <w:r w:rsidRPr="00FD5B88">
        <w:rPr>
          <w:rFonts w:ascii="Times New Roman" w:hAnsi="Times New Roman" w:cs="Times New Roman"/>
          <w:sz w:val="24"/>
          <w:szCs w:val="24"/>
        </w:rPr>
        <w:t>ную услугу, муниципального служащего, руководителя органа, предоставляющего м</w:t>
      </w:r>
      <w:r w:rsidRPr="00FD5B88">
        <w:rPr>
          <w:rFonts w:ascii="Times New Roman" w:hAnsi="Times New Roman" w:cs="Times New Roman"/>
          <w:sz w:val="24"/>
          <w:szCs w:val="24"/>
        </w:rPr>
        <w:t>у</w:t>
      </w:r>
      <w:r w:rsidRPr="00FD5B88">
        <w:rPr>
          <w:rFonts w:ascii="Times New Roman" w:hAnsi="Times New Roman" w:cs="Times New Roman"/>
          <w:sz w:val="24"/>
          <w:szCs w:val="24"/>
        </w:rPr>
        <w:t>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w:t>
      </w:r>
      <w:r w:rsidRPr="00FD5B88">
        <w:rPr>
          <w:rFonts w:ascii="Times New Roman" w:hAnsi="Times New Roman" w:cs="Times New Roman"/>
          <w:sz w:val="24"/>
          <w:szCs w:val="24"/>
        </w:rPr>
        <w:t>а</w:t>
      </w:r>
      <w:r w:rsidRPr="00FD5B88">
        <w:rPr>
          <w:rFonts w:ascii="Times New Roman" w:hAnsi="Times New Roman" w:cs="Times New Roman"/>
          <w:sz w:val="24"/>
          <w:szCs w:val="24"/>
        </w:rPr>
        <w:t>ла государственных и муниципальных услуг либо регионального портала госуда</w:t>
      </w:r>
      <w:r w:rsidRPr="00FD5B88">
        <w:rPr>
          <w:rFonts w:ascii="Times New Roman" w:hAnsi="Times New Roman" w:cs="Times New Roman"/>
          <w:sz w:val="24"/>
          <w:szCs w:val="24"/>
        </w:rPr>
        <w:t>р</w:t>
      </w:r>
      <w:r w:rsidRPr="00FD5B88">
        <w:rPr>
          <w:rFonts w:ascii="Times New Roman" w:hAnsi="Times New Roman" w:cs="Times New Roman"/>
          <w:sz w:val="24"/>
          <w:szCs w:val="24"/>
        </w:rPr>
        <w:t>ственных и муниципальных услуг, а также может быть</w:t>
      </w:r>
      <w:proofErr w:type="gramEnd"/>
      <w:r w:rsidRPr="00FD5B88">
        <w:rPr>
          <w:rFonts w:ascii="Times New Roman" w:hAnsi="Times New Roman" w:cs="Times New Roman"/>
          <w:sz w:val="24"/>
          <w:szCs w:val="24"/>
        </w:rPr>
        <w:t xml:space="preserve"> </w:t>
      </w:r>
      <w:proofErr w:type="gramStart"/>
      <w:r w:rsidRPr="00FD5B88">
        <w:rPr>
          <w:rFonts w:ascii="Times New Roman" w:hAnsi="Times New Roman" w:cs="Times New Roman"/>
          <w:sz w:val="24"/>
          <w:szCs w:val="24"/>
        </w:rPr>
        <w:t>принята</w:t>
      </w:r>
      <w:proofErr w:type="gramEnd"/>
      <w:r w:rsidRPr="00FD5B88">
        <w:rPr>
          <w:rFonts w:ascii="Times New Roman" w:hAnsi="Times New Roman" w:cs="Times New Roman"/>
          <w:sz w:val="24"/>
          <w:szCs w:val="24"/>
        </w:rPr>
        <w:t xml:space="preserve"> при личном приеме з</w:t>
      </w:r>
      <w:r w:rsidRPr="00FD5B88">
        <w:rPr>
          <w:rFonts w:ascii="Times New Roman" w:hAnsi="Times New Roman" w:cs="Times New Roman"/>
          <w:sz w:val="24"/>
          <w:szCs w:val="24"/>
        </w:rPr>
        <w:t>а</w:t>
      </w:r>
      <w:r w:rsidRPr="00FD5B88">
        <w:rPr>
          <w:rFonts w:ascii="Times New Roman" w:hAnsi="Times New Roman" w:cs="Times New Roman"/>
          <w:sz w:val="24"/>
          <w:szCs w:val="24"/>
        </w:rPr>
        <w:t xml:space="preserve">явителя. </w:t>
      </w:r>
    </w:p>
    <w:p w:rsidR="00FD5B88" w:rsidRPr="00FD5B88" w:rsidRDefault="00FD5B88" w:rsidP="00FD5B88">
      <w:pPr>
        <w:autoSpaceDE w:val="0"/>
        <w:autoSpaceDN w:val="0"/>
        <w:adjustRightInd w:val="0"/>
        <w:spacing w:after="0" w:line="240" w:lineRule="auto"/>
        <w:ind w:firstLine="709"/>
        <w:jc w:val="both"/>
        <w:rPr>
          <w:rFonts w:ascii="Times New Roman" w:hAnsi="Times New Roman" w:cs="Times New Roman"/>
          <w:sz w:val="24"/>
          <w:szCs w:val="24"/>
        </w:rPr>
      </w:pPr>
      <w:r w:rsidRPr="00FD5B88">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w:t>
      </w:r>
      <w:r w:rsidRPr="00FD5B88">
        <w:rPr>
          <w:rFonts w:ascii="Times New Roman" w:hAnsi="Times New Roman" w:cs="Times New Roman"/>
          <w:sz w:val="24"/>
          <w:szCs w:val="24"/>
        </w:rPr>
        <w:t>ь</w:t>
      </w:r>
      <w:r w:rsidRPr="00FD5B88">
        <w:rPr>
          <w:rFonts w:ascii="Times New Roman" w:hAnsi="Times New Roman" w:cs="Times New Roman"/>
          <w:sz w:val="24"/>
          <w:szCs w:val="24"/>
        </w:rPr>
        <w:t>зованием информационно-телекоммуникационной сети "Интернет", официального са</w:t>
      </w:r>
      <w:r w:rsidRPr="00FD5B88">
        <w:rPr>
          <w:rFonts w:ascii="Times New Roman" w:hAnsi="Times New Roman" w:cs="Times New Roman"/>
          <w:sz w:val="24"/>
          <w:szCs w:val="24"/>
        </w:rPr>
        <w:t>й</w:t>
      </w:r>
      <w:r w:rsidRPr="00FD5B88">
        <w:rPr>
          <w:rFonts w:ascii="Times New Roman" w:hAnsi="Times New Roman" w:cs="Times New Roman"/>
          <w:sz w:val="24"/>
          <w:szCs w:val="24"/>
        </w:rPr>
        <w:t xml:space="preserve">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D5B88" w:rsidRPr="00FD5B88" w:rsidRDefault="00FD5B88" w:rsidP="00FD5B88">
      <w:pPr>
        <w:suppressAutoHyphens/>
        <w:spacing w:after="0" w:line="240" w:lineRule="auto"/>
        <w:ind w:firstLine="709"/>
        <w:jc w:val="both"/>
        <w:outlineLvl w:val="0"/>
        <w:rPr>
          <w:rFonts w:ascii="Times New Roman" w:hAnsi="Times New Roman" w:cs="Times New Roman"/>
          <w:sz w:val="24"/>
          <w:szCs w:val="24"/>
        </w:rPr>
      </w:pPr>
    </w:p>
    <w:p w:rsidR="00FD5B88" w:rsidRPr="00FD5B88" w:rsidRDefault="00FD5B88" w:rsidP="00FD5B88">
      <w:pPr>
        <w:suppressAutoHyphens/>
        <w:spacing w:after="0" w:line="240" w:lineRule="auto"/>
        <w:ind w:firstLine="540"/>
        <w:jc w:val="both"/>
        <w:outlineLvl w:val="0"/>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 xml:space="preserve">Заявитель имеет право направить жалобу,   </w:t>
      </w:r>
      <w:r w:rsidRPr="00FD5B88">
        <w:rPr>
          <w:rFonts w:ascii="Times New Roman" w:hAnsi="Times New Roman" w:cs="Times New Roman"/>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FD5B88">
          <w:rPr>
            <w:rFonts w:ascii="Times New Roman" w:hAnsi="Times New Roman" w:cs="Times New Roman"/>
            <w:color w:val="0000FF"/>
            <w:sz w:val="24"/>
            <w:szCs w:val="24"/>
            <w:u w:val="single"/>
          </w:rPr>
          <w:t>https://www.gosuslugi.ru/</w:t>
        </w:r>
      </w:hyperlink>
    </w:p>
    <w:p w:rsidR="00FD5B88" w:rsidRPr="00FD5B88" w:rsidRDefault="00FD5B88" w:rsidP="00FD5B88">
      <w:pPr>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FD5B88">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D5B88">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FD5B88" w:rsidRPr="00FD5B88" w:rsidRDefault="00FD5B88" w:rsidP="00FD5B88">
      <w:pPr>
        <w:suppressAutoHyphens/>
        <w:autoSpaceDE w:val="0"/>
        <w:autoSpaceDN w:val="0"/>
        <w:adjustRightInd w:val="0"/>
        <w:spacing w:after="0" w:line="240" w:lineRule="auto"/>
        <w:jc w:val="both"/>
        <w:rPr>
          <w:rFonts w:ascii="Times New Roman" w:hAnsi="Times New Roman" w:cs="Times New Roman"/>
          <w:sz w:val="24"/>
          <w:szCs w:val="24"/>
          <w:lang w:eastAsia="ar-SA"/>
        </w:rPr>
      </w:pP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 xml:space="preserve">Жалоба может быть направлена </w:t>
      </w:r>
      <w:proofErr w:type="gramStart"/>
      <w:r w:rsidRPr="00FD5B88">
        <w:rPr>
          <w:rFonts w:ascii="Times New Roman" w:hAnsi="Times New Roman" w:cs="Times New Roman"/>
          <w:bCs/>
          <w:sz w:val="24"/>
          <w:szCs w:val="24"/>
          <w:lang w:eastAsia="ar-SA"/>
        </w:rPr>
        <w:t>в</w:t>
      </w:r>
      <w:proofErr w:type="gramEnd"/>
      <w:r w:rsidRPr="00FD5B88">
        <w:rPr>
          <w:rFonts w:ascii="Times New Roman" w:hAnsi="Times New Roman" w:cs="Times New Roman"/>
          <w:bCs/>
          <w:sz w:val="24"/>
          <w:szCs w:val="24"/>
          <w:lang w:eastAsia="ar-SA"/>
        </w:rPr>
        <w:t>:</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Администрацию сельсовета; </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bCs/>
          <w:sz w:val="24"/>
          <w:szCs w:val="24"/>
          <w:lang w:eastAsia="ar-SA"/>
        </w:rPr>
      </w:pPr>
      <w:r w:rsidRPr="00FD5B88">
        <w:rPr>
          <w:rFonts w:ascii="Times New Roman" w:hAnsi="Times New Roman" w:cs="Times New Roman"/>
          <w:bCs/>
          <w:sz w:val="24"/>
          <w:szCs w:val="24"/>
          <w:lang w:eastAsia="ar-SA"/>
        </w:rPr>
        <w:t>Жалобы рассматривают:</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bCs/>
          <w:sz w:val="24"/>
          <w:szCs w:val="24"/>
          <w:lang w:eastAsia="ar-SA"/>
        </w:rPr>
        <w:t xml:space="preserve">в </w:t>
      </w:r>
      <w:r w:rsidRPr="00FD5B88">
        <w:rPr>
          <w:rFonts w:ascii="Times New Roman" w:hAnsi="Times New Roman" w:cs="Times New Roman"/>
          <w:sz w:val="24"/>
          <w:szCs w:val="24"/>
          <w:lang w:eastAsia="ar-SA"/>
        </w:rPr>
        <w:t>Администрации сельсовета: Глава Администрации сельсовета, заместитель Главы Администрации сельсовета;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lastRenderedPageBreak/>
        <w:t>в МФЦ - руководитель многофункционального центра;</w:t>
      </w:r>
    </w:p>
    <w:p w:rsidR="00FD5B88" w:rsidRPr="00FD5B88" w:rsidRDefault="00FD5B88" w:rsidP="00FD5B88">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у учредителя - руководитель учредителя многофункционального центра.</w:t>
      </w:r>
    </w:p>
    <w:p w:rsidR="00FD5B88" w:rsidRPr="00FD5B88" w:rsidRDefault="00FD5B88" w:rsidP="00FD5B88">
      <w:pPr>
        <w:widowControl w:val="0"/>
        <w:suppressAutoHyphens/>
        <w:autoSpaceDE w:val="0"/>
        <w:autoSpaceDN w:val="0"/>
        <w:adjustRightInd w:val="0"/>
        <w:spacing w:after="0" w:line="240" w:lineRule="auto"/>
        <w:jc w:val="both"/>
        <w:rPr>
          <w:rFonts w:ascii="Times New Roman" w:hAnsi="Times New Roman" w:cs="Times New Roman"/>
          <w:b/>
          <w:bCs/>
          <w:sz w:val="24"/>
          <w:szCs w:val="24"/>
          <w:lang w:eastAsia="ar-SA"/>
        </w:rPr>
      </w:pP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lang w:eastAsia="ar-SA"/>
        </w:rPr>
      </w:pPr>
      <w:r w:rsidRPr="00FD5B88">
        <w:rPr>
          <w:rFonts w:ascii="Times New Roman" w:hAnsi="Times New Roman" w:cs="Times New Roman"/>
          <w:b/>
          <w:bCs/>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D5B88" w:rsidRPr="00FD5B88" w:rsidRDefault="00FD5B88" w:rsidP="00FD5B88">
      <w:pPr>
        <w:widowControl w:val="0"/>
        <w:suppressAutoHyphens/>
        <w:autoSpaceDE w:val="0"/>
        <w:autoSpaceDN w:val="0"/>
        <w:adjustRightInd w:val="0"/>
        <w:spacing w:after="0" w:line="240" w:lineRule="auto"/>
        <w:ind w:firstLine="709"/>
        <w:jc w:val="center"/>
        <w:rPr>
          <w:rFonts w:ascii="Times New Roman" w:hAnsi="Times New Roman" w:cs="Times New Roman"/>
          <w:b/>
          <w:bCs/>
          <w:sz w:val="24"/>
          <w:szCs w:val="24"/>
          <w:lang w:eastAsia="ar-SA"/>
        </w:rPr>
      </w:pPr>
    </w:p>
    <w:p w:rsidR="00FD5B88" w:rsidRPr="00FD5B88" w:rsidRDefault="00FD5B88" w:rsidP="00FD5B88">
      <w:pPr>
        <w:suppressAutoHyphens/>
        <w:spacing w:after="0" w:line="240" w:lineRule="auto"/>
        <w:ind w:firstLine="709"/>
        <w:jc w:val="both"/>
        <w:rPr>
          <w:rFonts w:ascii="Times New Roman" w:hAnsi="Times New Roman" w:cs="Times New Roman"/>
          <w:kern w:val="2"/>
          <w:sz w:val="24"/>
          <w:szCs w:val="24"/>
          <w:lang w:eastAsia="ar-SA"/>
        </w:rPr>
      </w:pPr>
      <w:r w:rsidRPr="00FD5B88">
        <w:rPr>
          <w:rFonts w:ascii="Times New Roman" w:hAnsi="Times New Roman" w:cs="Times New Roman"/>
          <w:sz w:val="24"/>
          <w:szCs w:val="24"/>
          <w:lang w:eastAsia="ar-SA"/>
        </w:rPr>
        <w:t xml:space="preserve">Информирование  заявителей о порядке  </w:t>
      </w:r>
      <w:r w:rsidRPr="00FD5B88">
        <w:rPr>
          <w:rFonts w:ascii="Times New Roman" w:hAnsi="Times New Roman" w:cs="Times New Roman"/>
          <w:kern w:val="2"/>
          <w:sz w:val="24"/>
          <w:szCs w:val="24"/>
          <w:lang w:eastAsia="ar-SA"/>
        </w:rPr>
        <w:t xml:space="preserve">подачи  и рассмотрения жалобы </w:t>
      </w:r>
      <w:r w:rsidRPr="00FD5B88">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FD5B88">
        <w:rPr>
          <w:rFonts w:ascii="Times New Roman" w:hAnsi="Times New Roman" w:cs="Times New Roman"/>
          <w:bCs/>
          <w:sz w:val="24"/>
          <w:szCs w:val="24"/>
          <w:lang w:eastAsia="ar-SA"/>
        </w:rPr>
        <w:t>муниципальной</w:t>
      </w:r>
      <w:r w:rsidRPr="00FD5B88">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D5B88">
        <w:rPr>
          <w:rFonts w:ascii="Times New Roman" w:hAnsi="Times New Roman" w:cs="Times New Roman"/>
          <w:sz w:val="24"/>
          <w:szCs w:val="24"/>
          <w:lang w:eastAsia="ar-SA"/>
        </w:rPr>
        <w:t xml:space="preserve">Администрации, предоставляющей </w:t>
      </w:r>
      <w:r w:rsidRPr="00FD5B88">
        <w:rPr>
          <w:rFonts w:ascii="Times New Roman" w:hAnsi="Times New Roman" w:cs="Times New Roman"/>
          <w:bCs/>
          <w:sz w:val="24"/>
          <w:szCs w:val="24"/>
          <w:lang w:eastAsia="ar-SA"/>
        </w:rPr>
        <w:t>муниципальную</w:t>
      </w:r>
      <w:r w:rsidRPr="00FD5B88">
        <w:rPr>
          <w:rFonts w:ascii="Times New Roman" w:hAnsi="Times New Roman" w:cs="Times New Roman"/>
          <w:sz w:val="24"/>
          <w:szCs w:val="24"/>
          <w:lang w:eastAsia="ar-SA"/>
        </w:rPr>
        <w:t xml:space="preserve"> услугу  </w:t>
      </w:r>
      <w:r w:rsidRPr="00FD5B88">
        <w:rPr>
          <w:rFonts w:ascii="Times New Roman" w:hAnsi="Times New Roman" w:cs="Times New Roman"/>
          <w:kern w:val="2"/>
          <w:sz w:val="24"/>
          <w:szCs w:val="24"/>
          <w:lang w:eastAsia="ar-SA"/>
        </w:rPr>
        <w:t>осуществляется</w:t>
      </w:r>
      <w:proofErr w:type="gramEnd"/>
      <w:r w:rsidRPr="00FD5B88">
        <w:rPr>
          <w:rFonts w:ascii="Times New Roman" w:hAnsi="Times New Roman" w:cs="Times New Roman"/>
          <w:kern w:val="2"/>
          <w:sz w:val="24"/>
          <w:szCs w:val="24"/>
          <w:lang w:eastAsia="ar-SA"/>
        </w:rPr>
        <w:t>, в том числе по телефону, электронной почте,  при личном приёме.</w:t>
      </w:r>
    </w:p>
    <w:bookmarkEnd w:id="3"/>
    <w:p w:rsidR="00FD5B88" w:rsidRPr="00FD5B88" w:rsidRDefault="00FD5B88" w:rsidP="00FD5B88">
      <w:pPr>
        <w:widowControl w:val="0"/>
        <w:autoSpaceDE w:val="0"/>
        <w:autoSpaceDN w:val="0"/>
        <w:adjustRightInd w:val="0"/>
        <w:spacing w:after="0" w:line="240" w:lineRule="auto"/>
        <w:rPr>
          <w:rFonts w:ascii="Times New Roman" w:hAnsi="Times New Roman" w:cs="Times New Roman"/>
          <w:sz w:val="24"/>
          <w:szCs w:val="24"/>
        </w:rPr>
      </w:pPr>
    </w:p>
    <w:p w:rsidR="00FD5B88" w:rsidRPr="00FD5B88" w:rsidRDefault="00FD5B88" w:rsidP="00FD5B88">
      <w:pPr>
        <w:suppressAutoHyphens/>
        <w:spacing w:after="0" w:line="240" w:lineRule="auto"/>
        <w:ind w:firstLine="540"/>
        <w:jc w:val="center"/>
        <w:outlineLvl w:val="0"/>
        <w:rPr>
          <w:rFonts w:ascii="Times New Roman" w:hAnsi="Times New Roman" w:cs="Times New Roman"/>
          <w:b/>
          <w:sz w:val="24"/>
          <w:szCs w:val="24"/>
          <w:lang w:eastAsia="ar-SA"/>
        </w:rPr>
      </w:pPr>
      <w:r w:rsidRPr="00FD5B88">
        <w:rPr>
          <w:rFonts w:ascii="Times New Roman" w:hAnsi="Times New Roman" w:cs="Times New Roman"/>
          <w:b/>
          <w:sz w:val="24"/>
          <w:szCs w:val="24"/>
          <w:lang w:eastAsia="ar-SA"/>
        </w:rPr>
        <w:t>5.4.</w:t>
      </w:r>
      <w:r w:rsidRPr="00FD5B88">
        <w:rPr>
          <w:rFonts w:ascii="Times New Roman" w:hAnsi="Times New Roman" w:cs="Times New Roman"/>
          <w:sz w:val="24"/>
          <w:szCs w:val="24"/>
          <w:lang w:eastAsia="ar-SA"/>
        </w:rPr>
        <w:t xml:space="preserve"> </w:t>
      </w:r>
      <w:r w:rsidRPr="00FD5B88">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D5B88" w:rsidRPr="00FD5B88" w:rsidRDefault="00FD5B88" w:rsidP="00FD5B88">
      <w:pPr>
        <w:suppressAutoHyphens/>
        <w:spacing w:after="0" w:line="240" w:lineRule="auto"/>
        <w:ind w:firstLine="540"/>
        <w:jc w:val="both"/>
        <w:outlineLvl w:val="0"/>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398"/>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D5B88" w:rsidRPr="00FD5B88" w:rsidRDefault="00FD5B88" w:rsidP="00FD5B88">
      <w:pPr>
        <w:suppressAutoHyphens/>
        <w:spacing w:after="0" w:line="240" w:lineRule="auto"/>
        <w:ind w:firstLine="398"/>
        <w:jc w:val="both"/>
        <w:outlineLvl w:val="0"/>
        <w:rPr>
          <w:rFonts w:ascii="Times New Roman" w:hAnsi="Times New Roman" w:cs="Times New Roman"/>
          <w:sz w:val="24"/>
          <w:szCs w:val="24"/>
          <w:lang w:eastAsia="ar-SA"/>
        </w:rPr>
      </w:pPr>
      <w:r w:rsidRPr="00FD5B88">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D5B88" w:rsidRPr="00FD5B88" w:rsidRDefault="00FD5B88" w:rsidP="00FD5B88">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sidRPr="00FD5B88">
        <w:rPr>
          <w:rFonts w:ascii="Times New Roman" w:hAnsi="Times New Roman" w:cs="Times New Roman"/>
          <w:sz w:val="24"/>
          <w:szCs w:val="24"/>
        </w:rPr>
        <w:t>постановлением  Правительства РФ от 16.08.2012 № 840  «О порядке подачи и ра</w:t>
      </w:r>
      <w:r w:rsidRPr="00FD5B88">
        <w:rPr>
          <w:rFonts w:ascii="Times New Roman" w:hAnsi="Times New Roman" w:cs="Times New Roman"/>
          <w:sz w:val="24"/>
          <w:szCs w:val="24"/>
        </w:rPr>
        <w:t>с</w:t>
      </w:r>
      <w:r w:rsidRPr="00FD5B88">
        <w:rPr>
          <w:rFonts w:ascii="Times New Roman" w:hAnsi="Times New Roman" w:cs="Times New Roman"/>
          <w:sz w:val="24"/>
          <w:szCs w:val="24"/>
        </w:rPr>
        <w:t>смотрения жалоб на решения и действия (бездействие) федеральных органов исполн</w:t>
      </w:r>
      <w:r w:rsidRPr="00FD5B88">
        <w:rPr>
          <w:rFonts w:ascii="Times New Roman" w:hAnsi="Times New Roman" w:cs="Times New Roman"/>
          <w:sz w:val="24"/>
          <w:szCs w:val="24"/>
        </w:rPr>
        <w:t>и</w:t>
      </w:r>
      <w:r w:rsidRPr="00FD5B88">
        <w:rPr>
          <w:rFonts w:ascii="Times New Roman" w:hAnsi="Times New Roman" w:cs="Times New Roman"/>
          <w:sz w:val="24"/>
          <w:szCs w:val="24"/>
        </w:rPr>
        <w:t>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w:t>
      </w:r>
      <w:r w:rsidRPr="00FD5B88">
        <w:rPr>
          <w:rFonts w:ascii="Times New Roman" w:hAnsi="Times New Roman" w:cs="Times New Roman"/>
          <w:sz w:val="24"/>
          <w:szCs w:val="24"/>
        </w:rPr>
        <w:t>я</w:t>
      </w:r>
      <w:r w:rsidRPr="00FD5B88">
        <w:rPr>
          <w:rFonts w:ascii="Times New Roman" w:hAnsi="Times New Roman" w:cs="Times New Roman"/>
          <w:sz w:val="24"/>
          <w:szCs w:val="24"/>
        </w:rPr>
        <w:t>тельности, и их должностных лиц, организаций, предусмотренных частью 1.1</w:t>
      </w:r>
      <w:proofErr w:type="gramEnd"/>
      <w:r w:rsidRPr="00FD5B8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w:t>
      </w:r>
      <w:r w:rsidRPr="00FD5B88">
        <w:rPr>
          <w:rFonts w:ascii="Times New Roman" w:hAnsi="Times New Roman" w:cs="Times New Roman"/>
          <w:sz w:val="24"/>
          <w:szCs w:val="24"/>
        </w:rPr>
        <w:t>и</w:t>
      </w:r>
      <w:r w:rsidRPr="00FD5B88">
        <w:rPr>
          <w:rFonts w:ascii="Times New Roman" w:hAnsi="Times New Roman" w:cs="Times New Roman"/>
          <w:sz w:val="24"/>
          <w:szCs w:val="24"/>
        </w:rPr>
        <w:t>пальных услуг", и их работников, а также многофункциональных центров предоставл</w:t>
      </w:r>
      <w:r w:rsidRPr="00FD5B88">
        <w:rPr>
          <w:rFonts w:ascii="Times New Roman" w:hAnsi="Times New Roman" w:cs="Times New Roman"/>
          <w:sz w:val="24"/>
          <w:szCs w:val="24"/>
        </w:rPr>
        <w:t>е</w:t>
      </w:r>
      <w:r w:rsidRPr="00FD5B88">
        <w:rPr>
          <w:rFonts w:ascii="Times New Roman" w:hAnsi="Times New Roman" w:cs="Times New Roman"/>
          <w:sz w:val="24"/>
          <w:szCs w:val="24"/>
        </w:rPr>
        <w:t>ния государственных и муниципальных услуг и их работников;</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jc w:val="center"/>
        <w:outlineLvl w:val="0"/>
        <w:rPr>
          <w:rFonts w:ascii="Times New Roman" w:hAnsi="Times New Roman" w:cs="Times New Roman"/>
          <w:b/>
          <w:bCs/>
          <w:sz w:val="24"/>
          <w:szCs w:val="24"/>
        </w:rPr>
      </w:pPr>
      <w:r w:rsidRPr="00FD5B88">
        <w:rPr>
          <w:rFonts w:ascii="Times New Roman" w:hAnsi="Times New Roman" w:cs="Times New Roman"/>
          <w:b/>
          <w:color w:val="333333"/>
          <w:spacing w:val="4"/>
          <w:sz w:val="24"/>
          <w:szCs w:val="24"/>
          <w:lang w:eastAsia="ar-SA"/>
        </w:rPr>
        <w:t>5.5.</w:t>
      </w:r>
      <w:r w:rsidRPr="00FD5B88">
        <w:rPr>
          <w:rFonts w:ascii="Times New Roman" w:hAnsi="Times New Roman" w:cs="Times New Roman"/>
          <w:color w:val="333333"/>
          <w:spacing w:val="4"/>
          <w:sz w:val="24"/>
          <w:szCs w:val="24"/>
          <w:lang w:eastAsia="ar-SA"/>
        </w:rPr>
        <w:t xml:space="preserve"> </w:t>
      </w:r>
      <w:r w:rsidRPr="00FD5B88">
        <w:rPr>
          <w:rFonts w:ascii="Times New Roman" w:hAnsi="Times New Roman" w:cs="Times New Roman"/>
          <w:b/>
          <w:bCs/>
          <w:sz w:val="24"/>
          <w:szCs w:val="24"/>
        </w:rPr>
        <w:t>Общие требования к порядку подачи и рассмотрения жалобы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color w:val="333333"/>
          <w:spacing w:val="4"/>
          <w:sz w:val="24"/>
          <w:szCs w:val="24"/>
          <w:lang w:eastAsia="ar-SA"/>
        </w:rPr>
        <w:t xml:space="preserve">5.5.1  </w:t>
      </w:r>
      <w:r w:rsidRPr="00FD5B88">
        <w:rPr>
          <w:rFonts w:ascii="Times New Roman" w:hAnsi="Times New Roman" w:cs="Times New Roman"/>
          <w:sz w:val="24"/>
          <w:szCs w:val="24"/>
        </w:rPr>
        <w:t>Жалоба должна содержать:</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5B88">
        <w:rPr>
          <w:rFonts w:ascii="Times New Roman" w:hAnsi="Times New Roman" w:cs="Times New Roman"/>
          <w:sz w:val="24"/>
          <w:szCs w:val="24"/>
        </w:rPr>
        <w:t>1) наименование органа, предоставляющего муниципальную услугу, должностн</w:t>
      </w:r>
      <w:r w:rsidRPr="00FD5B88">
        <w:rPr>
          <w:rFonts w:ascii="Times New Roman" w:hAnsi="Times New Roman" w:cs="Times New Roman"/>
          <w:sz w:val="24"/>
          <w:szCs w:val="24"/>
        </w:rPr>
        <w:t>о</w:t>
      </w:r>
      <w:r w:rsidRPr="00FD5B88">
        <w:rPr>
          <w:rFonts w:ascii="Times New Roman" w:hAnsi="Times New Roman" w:cs="Times New Roman"/>
          <w:sz w:val="24"/>
          <w:szCs w:val="24"/>
        </w:rPr>
        <w:t>го лица органа, предоставляющего муниципальную услугу, либо муниципального сл</w:t>
      </w:r>
      <w:r w:rsidRPr="00FD5B88">
        <w:rPr>
          <w:rFonts w:ascii="Times New Roman" w:hAnsi="Times New Roman" w:cs="Times New Roman"/>
          <w:sz w:val="24"/>
          <w:szCs w:val="24"/>
        </w:rPr>
        <w:t>у</w:t>
      </w:r>
      <w:r w:rsidRPr="00FD5B88">
        <w:rPr>
          <w:rFonts w:ascii="Times New Roman" w:hAnsi="Times New Roman" w:cs="Times New Roman"/>
          <w:sz w:val="24"/>
          <w:szCs w:val="24"/>
        </w:rPr>
        <w:t>жащего, многофункционального центра, его руководителя и (или) работника, их рук</w:t>
      </w:r>
      <w:r w:rsidRPr="00FD5B88">
        <w:rPr>
          <w:rFonts w:ascii="Times New Roman" w:hAnsi="Times New Roman" w:cs="Times New Roman"/>
          <w:sz w:val="24"/>
          <w:szCs w:val="24"/>
        </w:rPr>
        <w:t>о</w:t>
      </w:r>
      <w:r w:rsidRPr="00FD5B88">
        <w:rPr>
          <w:rFonts w:ascii="Times New Roman" w:hAnsi="Times New Roman" w:cs="Times New Roman"/>
          <w:sz w:val="24"/>
          <w:szCs w:val="24"/>
        </w:rPr>
        <w:t>водителей и (или) работников, решения и действия (бездействие) которых обжалуются;</w:t>
      </w:r>
      <w:proofErr w:type="gramEnd"/>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5B88">
        <w:rPr>
          <w:rFonts w:ascii="Times New Roman" w:hAnsi="Times New Roman" w:cs="Times New Roman"/>
          <w:sz w:val="24"/>
          <w:szCs w:val="24"/>
        </w:rPr>
        <w:t>2) фамилию, имя, отчество (последнее - при наличии), сведения о месте жител</w:t>
      </w:r>
      <w:r w:rsidRPr="00FD5B88">
        <w:rPr>
          <w:rFonts w:ascii="Times New Roman" w:hAnsi="Times New Roman" w:cs="Times New Roman"/>
          <w:sz w:val="24"/>
          <w:szCs w:val="24"/>
        </w:rPr>
        <w:t>ь</w:t>
      </w:r>
      <w:r w:rsidRPr="00FD5B88">
        <w:rPr>
          <w:rFonts w:ascii="Times New Roman" w:hAnsi="Times New Roman" w:cs="Times New Roman"/>
          <w:sz w:val="24"/>
          <w:szCs w:val="24"/>
        </w:rPr>
        <w:t>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3) сведения об обжалуемых решениях и действиях (бездействии) органа, пред</w:t>
      </w:r>
      <w:r w:rsidRPr="00FD5B88">
        <w:rPr>
          <w:rFonts w:ascii="Times New Roman" w:hAnsi="Times New Roman" w:cs="Times New Roman"/>
          <w:sz w:val="24"/>
          <w:szCs w:val="24"/>
        </w:rPr>
        <w:t>о</w:t>
      </w:r>
      <w:r w:rsidRPr="00FD5B88">
        <w:rPr>
          <w:rFonts w:ascii="Times New Roman" w:hAnsi="Times New Roman" w:cs="Times New Roman"/>
          <w:sz w:val="24"/>
          <w:szCs w:val="24"/>
        </w:rPr>
        <w:t>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w:t>
      </w:r>
      <w:r w:rsidRPr="00FD5B88">
        <w:rPr>
          <w:rFonts w:ascii="Times New Roman" w:hAnsi="Times New Roman" w:cs="Times New Roman"/>
          <w:sz w:val="24"/>
          <w:szCs w:val="24"/>
        </w:rPr>
        <w:t>е</w:t>
      </w:r>
      <w:r w:rsidRPr="00FD5B88">
        <w:rPr>
          <w:rFonts w:ascii="Times New Roman" w:hAnsi="Times New Roman" w:cs="Times New Roman"/>
          <w:sz w:val="24"/>
          <w:szCs w:val="24"/>
        </w:rPr>
        <w:t>ля, либо их копии.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r w:rsidRPr="00FD5B88">
        <w:rPr>
          <w:rFonts w:ascii="Times New Roman" w:hAnsi="Times New Roman" w:cs="Times New Roman"/>
          <w:color w:val="333333"/>
          <w:spacing w:val="4"/>
          <w:sz w:val="24"/>
          <w:szCs w:val="24"/>
        </w:rPr>
        <w:t xml:space="preserve">5.5.2 Сроки рассмотрения жалоб  </w:t>
      </w:r>
    </w:p>
    <w:p w:rsidR="00FD5B88" w:rsidRPr="00FD5B88" w:rsidRDefault="00FD5B88" w:rsidP="00FD5B8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D5B88">
        <w:rPr>
          <w:rFonts w:ascii="Times New Roman" w:hAnsi="Times New Roman" w:cs="Times New Roman"/>
          <w:sz w:val="24"/>
          <w:szCs w:val="24"/>
        </w:rPr>
        <w:t>Жалоба, поступившая в орган, предоставляющий муниципальную услугу, мн</w:t>
      </w:r>
      <w:r w:rsidRPr="00FD5B88">
        <w:rPr>
          <w:rFonts w:ascii="Times New Roman" w:hAnsi="Times New Roman" w:cs="Times New Roman"/>
          <w:sz w:val="24"/>
          <w:szCs w:val="24"/>
        </w:rPr>
        <w:t>о</w:t>
      </w:r>
      <w:r w:rsidRPr="00FD5B88">
        <w:rPr>
          <w:rFonts w:ascii="Times New Roman" w:hAnsi="Times New Roman" w:cs="Times New Roman"/>
          <w:sz w:val="24"/>
          <w:szCs w:val="24"/>
        </w:rPr>
        <w:t>гофункциональный центр, учредителю многофункционального центра, подлежит ра</w:t>
      </w:r>
      <w:r w:rsidRPr="00FD5B88">
        <w:rPr>
          <w:rFonts w:ascii="Times New Roman" w:hAnsi="Times New Roman" w:cs="Times New Roman"/>
          <w:sz w:val="24"/>
          <w:szCs w:val="24"/>
        </w:rPr>
        <w:t>с</w:t>
      </w:r>
      <w:r w:rsidRPr="00FD5B88">
        <w:rPr>
          <w:rFonts w:ascii="Times New Roman" w:hAnsi="Times New Roman" w:cs="Times New Roman"/>
          <w:sz w:val="24"/>
          <w:szCs w:val="24"/>
        </w:rPr>
        <w:t>смотрению в течение пятнадцати рабочих дней со дня ее регистрации, а в случае обж</w:t>
      </w:r>
      <w:r w:rsidRPr="00FD5B88">
        <w:rPr>
          <w:rFonts w:ascii="Times New Roman" w:hAnsi="Times New Roman" w:cs="Times New Roman"/>
          <w:sz w:val="24"/>
          <w:szCs w:val="24"/>
        </w:rPr>
        <w:t>а</w:t>
      </w:r>
      <w:r w:rsidRPr="00FD5B88">
        <w:rPr>
          <w:rFonts w:ascii="Times New Roman" w:hAnsi="Times New Roman" w:cs="Times New Roman"/>
          <w:sz w:val="24"/>
          <w:szCs w:val="24"/>
        </w:rPr>
        <w:t>лования отказа органа, предоставляющего муниципальную услугу, многофункционал</w:t>
      </w:r>
      <w:r w:rsidRPr="00FD5B88">
        <w:rPr>
          <w:rFonts w:ascii="Times New Roman" w:hAnsi="Times New Roman" w:cs="Times New Roman"/>
          <w:sz w:val="24"/>
          <w:szCs w:val="24"/>
        </w:rPr>
        <w:t>ь</w:t>
      </w:r>
      <w:r w:rsidRPr="00FD5B88">
        <w:rPr>
          <w:rFonts w:ascii="Times New Roman" w:hAnsi="Times New Roman" w:cs="Times New Roman"/>
          <w:sz w:val="24"/>
          <w:szCs w:val="24"/>
        </w:rPr>
        <w:t>ного центра,  в приеме документов у заявителя либо в исправлении допущенных опеч</w:t>
      </w:r>
      <w:r w:rsidRPr="00FD5B88">
        <w:rPr>
          <w:rFonts w:ascii="Times New Roman" w:hAnsi="Times New Roman" w:cs="Times New Roman"/>
          <w:sz w:val="24"/>
          <w:szCs w:val="24"/>
        </w:rPr>
        <w:t>а</w:t>
      </w:r>
      <w:r w:rsidRPr="00FD5B88">
        <w:rPr>
          <w:rFonts w:ascii="Times New Roman" w:hAnsi="Times New Roman" w:cs="Times New Roman"/>
          <w:sz w:val="24"/>
          <w:szCs w:val="24"/>
        </w:rPr>
        <w:t>ток и ошибок или в случае обжалования нарушения установленного срока таких и</w:t>
      </w:r>
      <w:r w:rsidRPr="00FD5B88">
        <w:rPr>
          <w:rFonts w:ascii="Times New Roman" w:hAnsi="Times New Roman" w:cs="Times New Roman"/>
          <w:sz w:val="24"/>
          <w:szCs w:val="24"/>
        </w:rPr>
        <w:t>с</w:t>
      </w:r>
      <w:r w:rsidRPr="00FD5B88">
        <w:rPr>
          <w:rFonts w:ascii="Times New Roman" w:hAnsi="Times New Roman" w:cs="Times New Roman"/>
          <w:sz w:val="24"/>
          <w:szCs w:val="24"/>
        </w:rPr>
        <w:t>правлений - в течение пяти рабочих дней</w:t>
      </w:r>
      <w:proofErr w:type="gramEnd"/>
      <w:r w:rsidRPr="00FD5B88">
        <w:rPr>
          <w:rFonts w:ascii="Times New Roman" w:hAnsi="Times New Roman" w:cs="Times New Roman"/>
          <w:sz w:val="24"/>
          <w:szCs w:val="24"/>
        </w:rPr>
        <w:t xml:space="preserve"> со дня ее регистрации.</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bookmarkStart w:id="4" w:name="Par0"/>
      <w:bookmarkEnd w:id="4"/>
      <w:r w:rsidRPr="00FD5B88">
        <w:rPr>
          <w:rFonts w:ascii="Times New Roman" w:hAnsi="Times New Roman" w:cs="Times New Roman"/>
          <w:sz w:val="24"/>
          <w:szCs w:val="24"/>
        </w:rPr>
        <w:t xml:space="preserve">5.5.3 Решения, принимаемые по  результатам рассмотрения жалобы:   </w:t>
      </w:r>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FD5B88">
        <w:rPr>
          <w:rFonts w:ascii="Times New Roman" w:hAnsi="Times New Roman" w:cs="Times New Roman"/>
          <w:sz w:val="24"/>
          <w:szCs w:val="24"/>
        </w:rPr>
        <w:t>1) жалоба удовлетворяется, в том числе в форме отмены принятого решения, и</w:t>
      </w:r>
      <w:r w:rsidRPr="00FD5B88">
        <w:rPr>
          <w:rFonts w:ascii="Times New Roman" w:hAnsi="Times New Roman" w:cs="Times New Roman"/>
          <w:sz w:val="24"/>
          <w:szCs w:val="24"/>
        </w:rPr>
        <w:t>с</w:t>
      </w:r>
      <w:r w:rsidRPr="00FD5B88">
        <w:rPr>
          <w:rFonts w:ascii="Times New Roman" w:hAnsi="Times New Roman" w:cs="Times New Roman"/>
          <w:sz w:val="24"/>
          <w:szCs w:val="24"/>
        </w:rPr>
        <w:t>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2) в удовлетворении жалобы отказывается.</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4"/>
      <w:bookmarkEnd w:id="5"/>
      <w:r w:rsidRPr="00FD5B88">
        <w:rPr>
          <w:rFonts w:ascii="Times New Roman" w:hAnsi="Times New Roman" w:cs="Times New Roman"/>
          <w:sz w:val="24"/>
          <w:szCs w:val="24"/>
        </w:rPr>
        <w:t xml:space="preserve">5.5.4  Направление ответа на жалобу.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Не позднее дня, следующего за днем принятия решения, указанного в п.5.5.3 настоящей статьи, заявителю в письменной форме и по желанию заявителя в электро</w:t>
      </w:r>
      <w:r w:rsidRPr="00FD5B88">
        <w:rPr>
          <w:rFonts w:ascii="Times New Roman" w:hAnsi="Times New Roman" w:cs="Times New Roman"/>
          <w:sz w:val="24"/>
          <w:szCs w:val="24"/>
        </w:rPr>
        <w:t>н</w:t>
      </w:r>
      <w:r w:rsidRPr="00FD5B88">
        <w:rPr>
          <w:rFonts w:ascii="Times New Roman" w:hAnsi="Times New Roman" w:cs="Times New Roman"/>
          <w:sz w:val="24"/>
          <w:szCs w:val="24"/>
        </w:rPr>
        <w:t>ной форме направляется мотивированный ответ о результатах рассмотрения жалобы.</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w:t>
      </w:r>
      <w:r w:rsidRPr="00FD5B88">
        <w:rPr>
          <w:rFonts w:ascii="Times New Roman" w:hAnsi="Times New Roman" w:cs="Times New Roman"/>
          <w:sz w:val="24"/>
          <w:szCs w:val="24"/>
        </w:rPr>
        <w:t>и</w:t>
      </w:r>
      <w:r w:rsidRPr="00FD5B88">
        <w:rPr>
          <w:rFonts w:ascii="Times New Roman" w:hAnsi="Times New Roman" w:cs="Times New Roman"/>
          <w:sz w:val="24"/>
          <w:szCs w:val="24"/>
        </w:rPr>
        <w:t>ципальную услугу, многофункциональным центром в целях незамедлительного устр</w:t>
      </w:r>
      <w:r w:rsidRPr="00FD5B88">
        <w:rPr>
          <w:rFonts w:ascii="Times New Roman" w:hAnsi="Times New Roman" w:cs="Times New Roman"/>
          <w:sz w:val="24"/>
          <w:szCs w:val="24"/>
        </w:rPr>
        <w:t>а</w:t>
      </w:r>
      <w:r w:rsidRPr="00FD5B88">
        <w:rPr>
          <w:rFonts w:ascii="Times New Roman" w:hAnsi="Times New Roman" w:cs="Times New Roman"/>
          <w:sz w:val="24"/>
          <w:szCs w:val="24"/>
        </w:rPr>
        <w:t>нения выявленных нарушений при оказании муниципальной услуги, а также принося</w:t>
      </w:r>
      <w:r w:rsidRPr="00FD5B88">
        <w:rPr>
          <w:rFonts w:ascii="Times New Roman" w:hAnsi="Times New Roman" w:cs="Times New Roman"/>
          <w:sz w:val="24"/>
          <w:szCs w:val="24"/>
        </w:rPr>
        <w:t>т</w:t>
      </w:r>
      <w:r w:rsidRPr="00FD5B88">
        <w:rPr>
          <w:rFonts w:ascii="Times New Roman" w:hAnsi="Times New Roman" w:cs="Times New Roman"/>
          <w:sz w:val="24"/>
          <w:szCs w:val="24"/>
        </w:rPr>
        <w:t xml:space="preserve">ся извинения за доставленные </w:t>
      </w:r>
      <w:proofErr w:type="gramStart"/>
      <w:r w:rsidRPr="00FD5B88">
        <w:rPr>
          <w:rFonts w:ascii="Times New Roman" w:hAnsi="Times New Roman" w:cs="Times New Roman"/>
          <w:sz w:val="24"/>
          <w:szCs w:val="24"/>
        </w:rPr>
        <w:t>неудобства</w:t>
      </w:r>
      <w:proofErr w:type="gramEnd"/>
      <w:r w:rsidRPr="00FD5B8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w:t>
      </w:r>
      <w:r w:rsidRPr="00FD5B88">
        <w:rPr>
          <w:rFonts w:ascii="Times New Roman" w:hAnsi="Times New Roman" w:cs="Times New Roman"/>
          <w:sz w:val="24"/>
          <w:szCs w:val="24"/>
        </w:rPr>
        <w:t>ь</w:t>
      </w:r>
      <w:r w:rsidRPr="00FD5B88">
        <w:rPr>
          <w:rFonts w:ascii="Times New Roman" w:hAnsi="Times New Roman" w:cs="Times New Roman"/>
          <w:sz w:val="24"/>
          <w:szCs w:val="24"/>
        </w:rPr>
        <w:t>ной услуги.</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В случае признания </w:t>
      </w:r>
      <w:proofErr w:type="gramStart"/>
      <w:r w:rsidRPr="00FD5B88">
        <w:rPr>
          <w:rFonts w:ascii="Times New Roman" w:hAnsi="Times New Roman" w:cs="Times New Roman"/>
          <w:sz w:val="24"/>
          <w:szCs w:val="24"/>
        </w:rPr>
        <w:t>жалобы</w:t>
      </w:r>
      <w:proofErr w:type="gramEnd"/>
      <w:r w:rsidRPr="00FD5B8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w:t>
      </w:r>
      <w:r w:rsidRPr="00FD5B88">
        <w:rPr>
          <w:rFonts w:ascii="Times New Roman" w:hAnsi="Times New Roman" w:cs="Times New Roman"/>
          <w:sz w:val="24"/>
          <w:szCs w:val="24"/>
        </w:rPr>
        <w:t>н</w:t>
      </w:r>
      <w:r w:rsidRPr="00FD5B88">
        <w:rPr>
          <w:rFonts w:ascii="Times New Roman" w:hAnsi="Times New Roman" w:cs="Times New Roman"/>
          <w:sz w:val="24"/>
          <w:szCs w:val="24"/>
        </w:rPr>
        <w:t>формация о порядке обжалования принятого решения.</w:t>
      </w:r>
    </w:p>
    <w:p w:rsidR="00FD5B88" w:rsidRPr="00FD5B88" w:rsidRDefault="00FD5B88" w:rsidP="00FD5B88">
      <w:pPr>
        <w:autoSpaceDE w:val="0"/>
        <w:autoSpaceDN w:val="0"/>
        <w:adjustRightInd w:val="0"/>
        <w:spacing w:after="0" w:line="240" w:lineRule="auto"/>
        <w:jc w:val="both"/>
        <w:rPr>
          <w:rFonts w:ascii="Times New Roman" w:hAnsi="Times New Roman" w:cs="Times New Roman"/>
          <w:sz w:val="24"/>
          <w:szCs w:val="24"/>
        </w:rPr>
      </w:pPr>
      <w:r w:rsidRPr="00FD5B88">
        <w:rPr>
          <w:rFonts w:ascii="Times New Roman" w:hAnsi="Times New Roman" w:cs="Times New Roman"/>
          <w:sz w:val="24"/>
          <w:szCs w:val="24"/>
        </w:rPr>
        <w:t xml:space="preserve"> </w:t>
      </w:r>
    </w:p>
    <w:p w:rsidR="00FD5B88" w:rsidRPr="00FD5B88" w:rsidRDefault="00FD5B88" w:rsidP="00FD5B88">
      <w:pPr>
        <w:autoSpaceDE w:val="0"/>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 xml:space="preserve"> В случае установления в ходе или по результатам </w:t>
      </w:r>
      <w:proofErr w:type="gramStart"/>
      <w:r w:rsidRPr="00FD5B88">
        <w:rPr>
          <w:rFonts w:ascii="Times New Roman" w:hAnsi="Times New Roman" w:cs="Times New Roman"/>
          <w:sz w:val="24"/>
          <w:szCs w:val="24"/>
        </w:rPr>
        <w:t>рассмотрения жалобы призн</w:t>
      </w:r>
      <w:r w:rsidRPr="00FD5B88">
        <w:rPr>
          <w:rFonts w:ascii="Times New Roman" w:hAnsi="Times New Roman" w:cs="Times New Roman"/>
          <w:sz w:val="24"/>
          <w:szCs w:val="24"/>
        </w:rPr>
        <w:t>а</w:t>
      </w:r>
      <w:r w:rsidRPr="00FD5B88">
        <w:rPr>
          <w:rFonts w:ascii="Times New Roman" w:hAnsi="Times New Roman" w:cs="Times New Roman"/>
          <w:sz w:val="24"/>
          <w:szCs w:val="24"/>
        </w:rPr>
        <w:t>ков состава административного правонарушения</w:t>
      </w:r>
      <w:proofErr w:type="gramEnd"/>
      <w:r w:rsidRPr="00FD5B8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B88" w:rsidRPr="00FD5B88" w:rsidRDefault="00FD5B88" w:rsidP="00FD5B88">
      <w:pPr>
        <w:shd w:val="clear" w:color="auto" w:fill="FFFFFF"/>
        <w:spacing w:after="0" w:line="240" w:lineRule="auto"/>
        <w:ind w:firstLine="709"/>
        <w:jc w:val="both"/>
        <w:rPr>
          <w:rFonts w:ascii="Times New Roman" w:hAnsi="Times New Roman" w:cs="Times New Roman"/>
          <w:color w:val="333333"/>
          <w:spacing w:val="4"/>
          <w:sz w:val="24"/>
          <w:szCs w:val="24"/>
        </w:rPr>
      </w:pPr>
    </w:p>
    <w:p w:rsidR="00FD5B88" w:rsidRPr="00FD5B88" w:rsidRDefault="00FD5B88" w:rsidP="00FD5B88">
      <w:pPr>
        <w:suppressAutoHyphens/>
        <w:spacing w:after="0" w:line="240" w:lineRule="auto"/>
        <w:ind w:firstLine="708"/>
        <w:jc w:val="both"/>
        <w:rPr>
          <w:rFonts w:ascii="Times New Roman" w:hAnsi="Times New Roman" w:cs="Times New Roman"/>
          <w:sz w:val="24"/>
          <w:szCs w:val="24"/>
        </w:rPr>
      </w:pPr>
      <w:r w:rsidRPr="00FD5B88">
        <w:rPr>
          <w:rFonts w:ascii="Times New Roman" w:hAnsi="Times New Roman" w:cs="Times New Roman"/>
          <w:kern w:val="2"/>
          <w:sz w:val="24"/>
          <w:szCs w:val="24"/>
          <w:lang w:eastAsia="ar-SA"/>
        </w:rPr>
        <w:t xml:space="preserve">Информация,  указанная в данном разделе, размещена  на  Едином портале </w:t>
      </w:r>
      <w:hyperlink r:id="rId18" w:history="1">
        <w:r w:rsidRPr="00FD5B88">
          <w:rPr>
            <w:rFonts w:ascii="Times New Roman" w:hAnsi="Times New Roman" w:cs="Times New Roman"/>
            <w:sz w:val="24"/>
            <w:szCs w:val="24"/>
            <w:u w:val="single"/>
          </w:rPr>
          <w:t>https://www.gosuslugi.ru/</w:t>
        </w:r>
      </w:hyperlink>
      <w:r w:rsidRPr="00FD5B88">
        <w:rPr>
          <w:rFonts w:ascii="Times New Roman" w:hAnsi="Times New Roman" w:cs="Times New Roman"/>
          <w:sz w:val="24"/>
          <w:szCs w:val="24"/>
        </w:rPr>
        <w:t>.</w:t>
      </w:r>
    </w:p>
    <w:p w:rsidR="00FD5B88" w:rsidRPr="00FD5B88" w:rsidRDefault="00FD5B88" w:rsidP="00FD5B88">
      <w:pPr>
        <w:suppressAutoHyphens/>
        <w:spacing w:after="0" w:line="240" w:lineRule="auto"/>
        <w:ind w:firstLine="709"/>
        <w:jc w:val="both"/>
        <w:rPr>
          <w:rFonts w:ascii="Times New Roman" w:hAnsi="Times New Roman" w:cs="Times New Roman"/>
          <w:kern w:val="2"/>
          <w:sz w:val="24"/>
          <w:szCs w:val="24"/>
          <w:lang w:eastAsia="ar-SA"/>
        </w:rPr>
      </w:pPr>
      <w:r w:rsidRPr="00FD5B88">
        <w:rPr>
          <w:rFonts w:ascii="Times New Roman" w:hAnsi="Times New Roman" w:cs="Times New Roman"/>
          <w:kern w:val="2"/>
          <w:sz w:val="24"/>
          <w:szCs w:val="24"/>
          <w:lang w:eastAsia="ar-SA"/>
        </w:rPr>
        <w:t xml:space="preserve">    </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r w:rsidRPr="00FD5B88">
        <w:rPr>
          <w:rFonts w:ascii="Times New Roman" w:hAnsi="Times New Roman" w:cs="Times New Roman"/>
          <w:b/>
          <w:sz w:val="24"/>
          <w:szCs w:val="24"/>
          <w:lang w:val="en-US" w:eastAsia="ar-SA"/>
        </w:rPr>
        <w:lastRenderedPageBreak/>
        <w:t>VI</w:t>
      </w:r>
      <w:r w:rsidRPr="00FD5B88">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5B88" w:rsidRPr="00FD5B88" w:rsidRDefault="00FD5B88" w:rsidP="00FD5B88">
      <w:pPr>
        <w:suppressAutoHyphens/>
        <w:spacing w:after="0" w:line="240" w:lineRule="auto"/>
        <w:jc w:val="center"/>
        <w:rPr>
          <w:rFonts w:ascii="Times New Roman" w:hAnsi="Times New Roman" w:cs="Times New Roman"/>
          <w:b/>
          <w:sz w:val="24"/>
          <w:szCs w:val="24"/>
          <w:lang w:eastAsia="ar-SA"/>
        </w:rPr>
      </w:pP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D5B88" w:rsidRPr="00FD5B88" w:rsidRDefault="00FD5B88" w:rsidP="00FD5B88">
      <w:pPr>
        <w:widowControl w:val="0"/>
        <w:autoSpaceDE w:val="0"/>
        <w:autoSpaceDN w:val="0"/>
        <w:adjustRightInd w:val="0"/>
        <w:spacing w:after="0" w:line="240" w:lineRule="auto"/>
        <w:ind w:firstLine="566"/>
        <w:rPr>
          <w:rFonts w:ascii="Times New Roman" w:hAnsi="Times New Roman" w:cs="Times New Roman"/>
          <w:sz w:val="24"/>
          <w:szCs w:val="24"/>
        </w:rPr>
      </w:pPr>
      <w:r w:rsidRPr="00FD5B88">
        <w:rPr>
          <w:rFonts w:ascii="Times New Roman" w:hAnsi="Times New Roman" w:cs="Times New Roman"/>
          <w:sz w:val="24"/>
          <w:szCs w:val="24"/>
        </w:rPr>
        <w:t>6.2.  Предоставление муниципальной услуги в  МФЦ осуществляется в соотве</w:t>
      </w:r>
      <w:r w:rsidRPr="00FD5B88">
        <w:rPr>
          <w:rFonts w:ascii="Times New Roman" w:hAnsi="Times New Roman" w:cs="Times New Roman"/>
          <w:sz w:val="24"/>
          <w:szCs w:val="24"/>
        </w:rPr>
        <w:t>т</w:t>
      </w:r>
      <w:r w:rsidRPr="00FD5B88">
        <w:rPr>
          <w:rFonts w:ascii="Times New Roman" w:hAnsi="Times New Roman" w:cs="Times New Roman"/>
          <w:sz w:val="24"/>
          <w:szCs w:val="24"/>
        </w:rPr>
        <w:t>ствии с Федеральным законом от 27 июля 2010 года № 210-ФЗ «Об организации пред</w:t>
      </w:r>
      <w:r w:rsidRPr="00FD5B88">
        <w:rPr>
          <w:rFonts w:ascii="Times New Roman" w:hAnsi="Times New Roman" w:cs="Times New Roman"/>
          <w:sz w:val="24"/>
          <w:szCs w:val="24"/>
        </w:rPr>
        <w:t>о</w:t>
      </w:r>
      <w:r w:rsidRPr="00FD5B88">
        <w:rPr>
          <w:rFonts w:ascii="Times New Roman" w:hAnsi="Times New Roman" w:cs="Times New Roman"/>
          <w:sz w:val="24"/>
          <w:szCs w:val="24"/>
        </w:rPr>
        <w:t>ставления  государственных  и  муниципальных услуг»;</w:t>
      </w:r>
    </w:p>
    <w:p w:rsidR="00FD5B88" w:rsidRPr="00FD5B88" w:rsidRDefault="00FD5B88" w:rsidP="00FD5B88">
      <w:pPr>
        <w:autoSpaceDN w:val="0"/>
        <w:adjustRightInd w:val="0"/>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rPr>
        <w:t>6.3. Взаимодействие МФЦ с Администрацией осуществляется в соответствии с</w:t>
      </w:r>
      <w:r w:rsidRPr="00FD5B88">
        <w:rPr>
          <w:rFonts w:ascii="Times New Roman" w:hAnsi="Times New Roman" w:cs="Times New Roman"/>
          <w:sz w:val="24"/>
          <w:szCs w:val="24"/>
        </w:rPr>
        <w:t>о</w:t>
      </w:r>
      <w:r w:rsidRPr="00FD5B88">
        <w:rPr>
          <w:rFonts w:ascii="Times New Roman" w:hAnsi="Times New Roman" w:cs="Times New Roman"/>
          <w:sz w:val="24"/>
          <w:szCs w:val="24"/>
        </w:rPr>
        <w:t>глашением о взаимодействии  между ОБУ «МФЦ» и Администрацией.</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ar-SA"/>
        </w:rPr>
      </w:pPr>
      <w:r w:rsidRPr="00FD5B88">
        <w:rPr>
          <w:rFonts w:ascii="Times New Roman" w:eastAsia="Calibri" w:hAnsi="Times New Roman" w:cs="Times New Roman"/>
          <w:bCs/>
          <w:sz w:val="24"/>
          <w:szCs w:val="24"/>
          <w:lang w:eastAsia="en-US"/>
        </w:rPr>
        <w:t>6.5. При получении заявления  работник МФЦ</w:t>
      </w:r>
      <w:r w:rsidRPr="00FD5B88">
        <w:rPr>
          <w:rFonts w:ascii="Times New Roman" w:eastAsia="Calibri" w:hAnsi="Times New Roman" w:cs="Times New Roman"/>
          <w:sz w:val="24"/>
          <w:szCs w:val="24"/>
          <w:lang w:eastAsia="en-US"/>
        </w:rPr>
        <w:t xml:space="preserve">: </w:t>
      </w:r>
      <w:r w:rsidRPr="00FD5B88">
        <w:rPr>
          <w:rFonts w:ascii="Times New Roman" w:eastAsia="Calibri" w:hAnsi="Times New Roman" w:cs="Times New Roman"/>
          <w:bCs/>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FD5B88">
        <w:rPr>
          <w:rFonts w:ascii="Times New Roman" w:hAnsi="Times New Roman" w:cs="Times New Roman"/>
          <w:sz w:val="24"/>
          <w:szCs w:val="24"/>
          <w:lang w:eastAsia="ar-SA"/>
        </w:rPr>
        <w:t>муниципальной услуги</w:t>
      </w:r>
      <w:r w:rsidRPr="00FD5B88">
        <w:rPr>
          <w:rFonts w:ascii="Times New Roman" w:eastAsia="Calibri" w:hAnsi="Times New Roman" w:cs="Times New Roman"/>
          <w:bCs/>
          <w:sz w:val="24"/>
          <w:szCs w:val="24"/>
          <w:lang w:eastAsia="en-US"/>
        </w:rPr>
        <w:t>,  работник МФЦ оказывает помощь заявителю в оформлении заявления;</w:t>
      </w:r>
    </w:p>
    <w:p w:rsidR="00FD5B88" w:rsidRPr="00FD5B88" w:rsidRDefault="00FD5B88" w:rsidP="00FD5B88">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5B88" w:rsidRPr="00FD5B88" w:rsidRDefault="00FD5B88" w:rsidP="00FD5B88">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D5B88">
        <w:rPr>
          <w:rFonts w:ascii="Times New Roman" w:hAnsi="Times New Roman" w:cs="Times New Roman"/>
          <w:sz w:val="24"/>
          <w:szCs w:val="24"/>
          <w:lang w:eastAsia="ar-SA"/>
        </w:rPr>
        <w:t>муниципальной услуги</w:t>
      </w:r>
      <w:r w:rsidRPr="00FD5B88">
        <w:rPr>
          <w:rFonts w:ascii="Times New Roman" w:eastAsia="Calibri" w:hAnsi="Times New Roman" w:cs="Times New Roman"/>
          <w:bCs/>
          <w:sz w:val="24"/>
          <w:szCs w:val="24"/>
          <w:lang w:eastAsia="en-US"/>
        </w:rPr>
        <w:t xml:space="preserve">; </w:t>
      </w:r>
    </w:p>
    <w:p w:rsidR="00FD5B88" w:rsidRPr="00FD5B88" w:rsidRDefault="00FD5B88" w:rsidP="00FD5B88">
      <w:pPr>
        <w:suppressAutoHyphens/>
        <w:spacing w:after="0" w:line="240" w:lineRule="auto"/>
        <w:ind w:firstLine="540"/>
        <w:jc w:val="both"/>
        <w:rPr>
          <w:rFonts w:ascii="Times New Roman" w:eastAsia="Calibri" w:hAnsi="Times New Roman" w:cs="Times New Roman"/>
          <w:bCs/>
          <w:sz w:val="24"/>
          <w:szCs w:val="24"/>
          <w:lang w:eastAsia="en-US"/>
        </w:rPr>
      </w:pPr>
      <w:r w:rsidRPr="00FD5B88">
        <w:rPr>
          <w:rFonts w:ascii="Times New Roman" w:eastAsia="Calibri" w:hAnsi="Times New Roman" w:cs="Times New Roman"/>
          <w:bCs/>
          <w:sz w:val="24"/>
          <w:szCs w:val="24"/>
          <w:lang w:eastAsia="en-US"/>
        </w:rPr>
        <w:t>г) вносит запись о приеме заявления и прилагаемых документов  в</w:t>
      </w:r>
      <w:r w:rsidRPr="00FD5B88">
        <w:rPr>
          <w:rFonts w:ascii="Times New Roman" w:eastAsia="Calibri" w:hAnsi="Times New Roman" w:cs="Times New Roman"/>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ar-SA"/>
        </w:rPr>
        <w:t>6.6. С</w:t>
      </w:r>
      <w:r w:rsidRPr="00FD5B88">
        <w:rPr>
          <w:rFonts w:ascii="Times New Roman" w:hAnsi="Times New Roman" w:cs="Times New Roman"/>
          <w:sz w:val="24"/>
          <w:szCs w:val="24"/>
          <w:lang w:eastAsia="en-US"/>
        </w:rPr>
        <w:t xml:space="preserve">рок передачи заявления и документов, необходимых для предоставления </w:t>
      </w:r>
      <w:r w:rsidRPr="00FD5B88">
        <w:rPr>
          <w:rFonts w:ascii="Times New Roman" w:hAnsi="Times New Roman" w:cs="Times New Roman"/>
          <w:sz w:val="24"/>
          <w:szCs w:val="24"/>
          <w:lang w:eastAsia="ar-SA"/>
        </w:rPr>
        <w:t>муниципальной услуги</w:t>
      </w:r>
      <w:r w:rsidRPr="00FD5B88">
        <w:rPr>
          <w:rFonts w:ascii="Times New Roman" w:hAnsi="Times New Roman" w:cs="Times New Roman"/>
          <w:sz w:val="24"/>
          <w:szCs w:val="24"/>
          <w:lang w:eastAsia="en-US"/>
        </w:rPr>
        <w:t>, из МФЦ в Администрацию - в течение 1 рабочего дня после регистрации.</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lang w:eastAsia="en-US"/>
        </w:rPr>
      </w:pPr>
      <w:r w:rsidRPr="00FD5B88">
        <w:rPr>
          <w:rFonts w:ascii="Times New Roman" w:hAnsi="Times New Roman" w:cs="Times New Roman"/>
          <w:sz w:val="24"/>
          <w:szCs w:val="24"/>
          <w:lang w:eastAsia="en-US"/>
        </w:rPr>
        <w:t xml:space="preserve">6.7. Результат муниципальной услуги в МФЦ не выдается. </w:t>
      </w:r>
    </w:p>
    <w:p w:rsidR="00FD5B88" w:rsidRPr="00FD5B88" w:rsidRDefault="00FD5B88" w:rsidP="00FD5B88">
      <w:pPr>
        <w:suppressAutoHyphens/>
        <w:spacing w:after="0" w:line="240" w:lineRule="auto"/>
        <w:ind w:firstLine="540"/>
        <w:jc w:val="both"/>
        <w:rPr>
          <w:rFonts w:ascii="Times New Roman" w:hAnsi="Times New Roman" w:cs="Times New Roman"/>
          <w:kern w:val="2"/>
          <w:sz w:val="24"/>
          <w:szCs w:val="24"/>
          <w:lang w:eastAsia="ar-SA"/>
        </w:rPr>
      </w:pPr>
      <w:r w:rsidRPr="00FD5B88">
        <w:rPr>
          <w:rFonts w:ascii="Times New Roman" w:hAnsi="Times New Roman" w:cs="Times New Roman"/>
          <w:kern w:val="2"/>
          <w:sz w:val="24"/>
          <w:szCs w:val="24"/>
          <w:lang w:eastAsia="ar-SA"/>
        </w:rPr>
        <w:t xml:space="preserve">6.8. Администрация в срок, не позднее рабочего дня, следующего за днем принятия решения о предоставлении (отказе в предоставлении) </w:t>
      </w:r>
      <w:r w:rsidRPr="00FD5B88">
        <w:rPr>
          <w:rFonts w:ascii="Times New Roman" w:hAnsi="Times New Roman" w:cs="Times New Roman"/>
          <w:sz w:val="24"/>
          <w:szCs w:val="24"/>
          <w:lang w:eastAsia="ar-SA"/>
        </w:rPr>
        <w:t xml:space="preserve">муниципальной услуги </w:t>
      </w:r>
      <w:r w:rsidRPr="00FD5B88">
        <w:rPr>
          <w:rFonts w:ascii="Times New Roman" w:hAnsi="Times New Roman" w:cs="Times New Roman"/>
          <w:kern w:val="2"/>
          <w:sz w:val="24"/>
          <w:szCs w:val="24"/>
          <w:lang w:eastAsia="ar-SA"/>
        </w:rPr>
        <w:t xml:space="preserve">направляет в МФЦ, принявший запрос о предоставлении  </w:t>
      </w:r>
      <w:r w:rsidRPr="00FD5B88">
        <w:rPr>
          <w:rFonts w:ascii="Times New Roman" w:hAnsi="Times New Roman" w:cs="Times New Roman"/>
          <w:sz w:val="24"/>
          <w:szCs w:val="24"/>
          <w:lang w:eastAsia="ar-SA"/>
        </w:rPr>
        <w:t>муниципальной услуги</w:t>
      </w:r>
      <w:r w:rsidRPr="00FD5B88">
        <w:rPr>
          <w:rFonts w:ascii="Times New Roman" w:hAnsi="Times New Roman" w:cs="Times New Roman"/>
          <w:kern w:val="2"/>
          <w:sz w:val="24"/>
          <w:szCs w:val="24"/>
          <w:lang w:eastAsia="ar-SA"/>
        </w:rPr>
        <w:t>,  информацию о принятом решении в порядке, установленном соглашением о взаимодействии, заключенным с ОБУ «МФЦ».</w:t>
      </w:r>
    </w:p>
    <w:p w:rsidR="00FD5B88" w:rsidRPr="00FD5B88" w:rsidRDefault="00FD5B88" w:rsidP="00FD5B88">
      <w:pPr>
        <w:suppressAutoHyphens/>
        <w:spacing w:after="0" w:line="240" w:lineRule="auto"/>
        <w:ind w:firstLine="540"/>
        <w:jc w:val="both"/>
        <w:rPr>
          <w:rFonts w:ascii="Times New Roman" w:hAnsi="Times New Roman" w:cs="Times New Roman"/>
          <w:sz w:val="24"/>
          <w:szCs w:val="24"/>
        </w:rPr>
      </w:pPr>
      <w:r w:rsidRPr="00FD5B88">
        <w:rPr>
          <w:rFonts w:ascii="Times New Roman" w:hAnsi="Times New Roman" w:cs="Times New Roman"/>
          <w:sz w:val="24"/>
          <w:szCs w:val="24"/>
          <w:lang w:eastAsia="ar-SA"/>
        </w:rPr>
        <w:t>6.9. Критерием принятия решения является обращение заявителя за получением  муниципальной услуги в МФЦ.</w:t>
      </w:r>
    </w:p>
    <w:p w:rsidR="00FD5B88" w:rsidRPr="00FD5B88" w:rsidRDefault="00FD5B88" w:rsidP="00FD5B88">
      <w:pPr>
        <w:suppressAutoHyphens/>
        <w:spacing w:after="0" w:line="240" w:lineRule="auto"/>
        <w:ind w:firstLine="540"/>
        <w:jc w:val="both"/>
        <w:rPr>
          <w:rFonts w:ascii="Times New Roman" w:hAnsi="Times New Roman" w:cs="Times New Roman"/>
          <w:b/>
          <w:bCs/>
          <w:i/>
          <w:sz w:val="24"/>
          <w:szCs w:val="24"/>
          <w:lang w:eastAsia="ar-SA"/>
        </w:rPr>
      </w:pPr>
      <w:r w:rsidRPr="00FD5B88">
        <w:rPr>
          <w:rFonts w:ascii="Times New Roman" w:hAnsi="Times New Roman" w:cs="Times New Roman"/>
          <w:bCs/>
          <w:sz w:val="24"/>
          <w:szCs w:val="24"/>
          <w:lang w:eastAsia="ar-SA"/>
        </w:rPr>
        <w:t xml:space="preserve">6.10. Результатом административной процедуры является  </w:t>
      </w:r>
      <w:r w:rsidRPr="00FD5B88">
        <w:rPr>
          <w:rFonts w:ascii="Times New Roman" w:eastAsia="Batang" w:hAnsi="Times New Roman" w:cs="Times New Roman"/>
          <w:sz w:val="24"/>
          <w:szCs w:val="24"/>
          <w:lang w:eastAsia="ko-KR"/>
        </w:rPr>
        <w:t xml:space="preserve"> передача  заявления и документов, из МФЦ в Администрацию. </w:t>
      </w:r>
    </w:p>
    <w:p w:rsidR="00FD5B88" w:rsidRPr="00FD5B88" w:rsidRDefault="00FD5B88" w:rsidP="00FD5B88">
      <w:pPr>
        <w:suppressAutoHyphens/>
        <w:spacing w:after="0" w:line="240" w:lineRule="auto"/>
        <w:ind w:firstLine="540"/>
        <w:contextualSpacing/>
        <w:jc w:val="both"/>
        <w:rPr>
          <w:rFonts w:ascii="Times New Roman" w:hAnsi="Times New Roman" w:cs="Times New Roman"/>
          <w:sz w:val="24"/>
          <w:szCs w:val="24"/>
          <w:lang w:eastAsia="ar-SA"/>
        </w:rPr>
      </w:pPr>
      <w:r w:rsidRPr="00FD5B88">
        <w:rPr>
          <w:rFonts w:ascii="Times New Roman" w:hAnsi="Times New Roman" w:cs="Times New Roman"/>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D5B88" w:rsidRPr="00FD5B88" w:rsidRDefault="00FD5B88" w:rsidP="00FD5B88">
      <w:pPr>
        <w:spacing w:after="0"/>
        <w:jc w:val="center"/>
        <w:rPr>
          <w:rFonts w:ascii="Times New Roman" w:hAnsi="Times New Roman" w:cs="Times New Roman"/>
          <w:sz w:val="24"/>
          <w:szCs w:val="24"/>
        </w:rPr>
      </w:pPr>
    </w:p>
    <w:p w:rsidR="00FD5B88" w:rsidRPr="00FD5B88" w:rsidRDefault="00FD5B88" w:rsidP="00FD5B88">
      <w:pPr>
        <w:spacing w:after="0" w:line="240" w:lineRule="auto"/>
        <w:ind w:left="3828"/>
        <w:jc w:val="both"/>
        <w:rPr>
          <w:rFonts w:ascii="Times New Roman" w:hAnsi="Times New Roman" w:cs="Times New Roman"/>
          <w:sz w:val="28"/>
          <w:szCs w:val="28"/>
          <w:lang w:eastAsia="ar-SA"/>
        </w:rPr>
      </w:pPr>
    </w:p>
    <w:p w:rsidR="00FD5B88" w:rsidRPr="00FD5B88" w:rsidRDefault="00FD5B88" w:rsidP="00FD5B88">
      <w:pPr>
        <w:spacing w:after="0" w:line="240" w:lineRule="auto"/>
        <w:ind w:firstLine="709"/>
        <w:jc w:val="both"/>
        <w:rPr>
          <w:rFonts w:ascii="Times New Roman" w:hAnsi="Times New Roman" w:cs="Times New Roman"/>
          <w:kern w:val="2"/>
          <w:sz w:val="28"/>
          <w:szCs w:val="28"/>
        </w:rPr>
      </w:pPr>
    </w:p>
    <w:p w:rsidR="00FD5B88" w:rsidRPr="00FD5B88" w:rsidRDefault="00FD5B88" w:rsidP="00FD5B88">
      <w:pPr>
        <w:widowControl w:val="0"/>
        <w:autoSpaceDE w:val="0"/>
        <w:autoSpaceDN w:val="0"/>
        <w:adjustRightInd w:val="0"/>
        <w:spacing w:after="0" w:line="240" w:lineRule="auto"/>
        <w:jc w:val="right"/>
        <w:rPr>
          <w:rFonts w:ascii="Times New Roman" w:eastAsia="Tahoma" w:hAnsi="Times New Roman" w:cs="Times New Roman"/>
          <w:color w:val="000000"/>
          <w:sz w:val="24"/>
          <w:szCs w:val="24"/>
        </w:rPr>
      </w:pPr>
    </w:p>
    <w:p w:rsidR="00FD5B88" w:rsidRDefault="00FD5B88" w:rsidP="004B7133">
      <w:pPr>
        <w:pStyle w:val="ConsPlusNormal"/>
        <w:jc w:val="right"/>
        <w:rPr>
          <w:rFonts w:ascii="Times New Roman" w:hAnsi="Times New Roman"/>
          <w:b/>
          <w:bCs/>
          <w:sz w:val="28"/>
          <w:szCs w:val="28"/>
        </w:rPr>
      </w:pPr>
    </w:p>
    <w:p w:rsidR="00FD5B88" w:rsidRDefault="00FD5B88" w:rsidP="004B7133">
      <w:pPr>
        <w:pStyle w:val="ConsPlusNormal"/>
        <w:jc w:val="right"/>
        <w:rPr>
          <w:rFonts w:ascii="Times New Roman" w:hAnsi="Times New Roman"/>
          <w:b/>
          <w:bCs/>
          <w:sz w:val="28"/>
          <w:szCs w:val="28"/>
        </w:rPr>
      </w:pPr>
    </w:p>
    <w:p w:rsidR="008F5ED2" w:rsidRDefault="008F5ED2" w:rsidP="007F29F9">
      <w:pPr>
        <w:autoSpaceDE w:val="0"/>
        <w:autoSpaceDN w:val="0"/>
        <w:adjustRightInd w:val="0"/>
        <w:spacing w:after="0" w:line="240" w:lineRule="auto"/>
        <w:jc w:val="both"/>
        <w:outlineLvl w:val="0"/>
        <w:rPr>
          <w:rFonts w:ascii="Times New Roman" w:hAnsi="Times New Roman" w:cs="Times New Roman"/>
          <w:sz w:val="28"/>
          <w:szCs w:val="28"/>
          <w:lang w:eastAsia="ar-SA"/>
        </w:rPr>
      </w:pPr>
    </w:p>
    <w:sectPr w:rsidR="008F5ED2" w:rsidSect="00A534F9">
      <w:headerReference w:type="default" r:id="rId19"/>
      <w:footerReference w:type="default" r:id="rId20"/>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BA" w:rsidRDefault="004B4CBA" w:rsidP="00C14FF5">
      <w:pPr>
        <w:spacing w:after="0" w:line="240" w:lineRule="auto"/>
      </w:pPr>
      <w:r>
        <w:separator/>
      </w:r>
    </w:p>
  </w:endnote>
  <w:endnote w:type="continuationSeparator" w:id="0">
    <w:p w:rsidR="004B4CBA" w:rsidRDefault="004B4CBA"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F4" w:rsidRDefault="006009F4"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BA" w:rsidRDefault="004B4CBA" w:rsidP="00C14FF5">
      <w:pPr>
        <w:spacing w:after="0" w:line="240" w:lineRule="auto"/>
      </w:pPr>
      <w:r>
        <w:separator/>
      </w:r>
    </w:p>
  </w:footnote>
  <w:footnote w:type="continuationSeparator" w:id="0">
    <w:p w:rsidR="004B4CBA" w:rsidRDefault="004B4CBA"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F4" w:rsidRDefault="006009F4">
    <w:pPr>
      <w:pStyle w:val="a8"/>
      <w:jc w:val="center"/>
    </w:pPr>
    <w:r>
      <w:fldChar w:fldCharType="begin"/>
    </w:r>
    <w:r>
      <w:instrText>PAGE   \* MERGEFORMAT</w:instrText>
    </w:r>
    <w:r>
      <w:fldChar w:fldCharType="separate"/>
    </w:r>
    <w:r w:rsidR="006650E9">
      <w:rPr>
        <w:noProof/>
      </w:rPr>
      <w:t>2</w:t>
    </w:r>
    <w:r>
      <w:rPr>
        <w:noProof/>
      </w:rPr>
      <w:fldChar w:fldCharType="end"/>
    </w:r>
  </w:p>
  <w:p w:rsidR="006009F4" w:rsidRDefault="006009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9"/>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1"/>
  </w:num>
  <w:num w:numId="23">
    <w:abstractNumId w:val="2"/>
  </w:num>
  <w:num w:numId="24">
    <w:abstractNumId w:val="25"/>
  </w:num>
  <w:num w:numId="25">
    <w:abstractNumId w:val="6"/>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21E9"/>
    <w:rsid w:val="00014B9B"/>
    <w:rsid w:val="00015618"/>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6898"/>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03F"/>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2264"/>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20C1"/>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1EA0"/>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D06"/>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6034"/>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0C0F"/>
    <w:rsid w:val="003D3DB3"/>
    <w:rsid w:val="003D729D"/>
    <w:rsid w:val="003D7B73"/>
    <w:rsid w:val="003E1723"/>
    <w:rsid w:val="003E45C2"/>
    <w:rsid w:val="003E55A3"/>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A567B"/>
    <w:rsid w:val="004B4CBA"/>
    <w:rsid w:val="004B6753"/>
    <w:rsid w:val="004B67E7"/>
    <w:rsid w:val="004B69B5"/>
    <w:rsid w:val="004B7133"/>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4F24"/>
    <w:rsid w:val="004E5C94"/>
    <w:rsid w:val="004E62F5"/>
    <w:rsid w:val="004F26CF"/>
    <w:rsid w:val="004F30F0"/>
    <w:rsid w:val="004F3283"/>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1F6B"/>
    <w:rsid w:val="005E23EF"/>
    <w:rsid w:val="005E3157"/>
    <w:rsid w:val="005E5A93"/>
    <w:rsid w:val="005F0AEE"/>
    <w:rsid w:val="005F6DA0"/>
    <w:rsid w:val="005F7541"/>
    <w:rsid w:val="005F7965"/>
    <w:rsid w:val="00600269"/>
    <w:rsid w:val="006009F4"/>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2A97"/>
    <w:rsid w:val="006650E9"/>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A7B9B"/>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06D7"/>
    <w:rsid w:val="0071127B"/>
    <w:rsid w:val="007126FD"/>
    <w:rsid w:val="007130B7"/>
    <w:rsid w:val="007137A8"/>
    <w:rsid w:val="00715E2B"/>
    <w:rsid w:val="00717096"/>
    <w:rsid w:val="00721959"/>
    <w:rsid w:val="00722BAE"/>
    <w:rsid w:val="00723EAE"/>
    <w:rsid w:val="00723F2F"/>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2AA"/>
    <w:rsid w:val="007845FC"/>
    <w:rsid w:val="00786B96"/>
    <w:rsid w:val="00787003"/>
    <w:rsid w:val="0078765E"/>
    <w:rsid w:val="00790CA8"/>
    <w:rsid w:val="00790D30"/>
    <w:rsid w:val="00792BB3"/>
    <w:rsid w:val="007A0891"/>
    <w:rsid w:val="007A223E"/>
    <w:rsid w:val="007A305B"/>
    <w:rsid w:val="007A37CE"/>
    <w:rsid w:val="007A3D53"/>
    <w:rsid w:val="007A748C"/>
    <w:rsid w:val="007B01C5"/>
    <w:rsid w:val="007B22F5"/>
    <w:rsid w:val="007B3A3E"/>
    <w:rsid w:val="007B745E"/>
    <w:rsid w:val="007B7652"/>
    <w:rsid w:val="007B7C22"/>
    <w:rsid w:val="007C122E"/>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29F9"/>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13F"/>
    <w:rsid w:val="00865E79"/>
    <w:rsid w:val="0086659A"/>
    <w:rsid w:val="00870023"/>
    <w:rsid w:val="008703C0"/>
    <w:rsid w:val="00872529"/>
    <w:rsid w:val="0087268D"/>
    <w:rsid w:val="008742E0"/>
    <w:rsid w:val="008748DD"/>
    <w:rsid w:val="008770E1"/>
    <w:rsid w:val="00881DCE"/>
    <w:rsid w:val="008858FD"/>
    <w:rsid w:val="00886BDF"/>
    <w:rsid w:val="00887E18"/>
    <w:rsid w:val="008903F0"/>
    <w:rsid w:val="00895F8C"/>
    <w:rsid w:val="00896700"/>
    <w:rsid w:val="008A0262"/>
    <w:rsid w:val="008A4AF1"/>
    <w:rsid w:val="008A65B9"/>
    <w:rsid w:val="008B1773"/>
    <w:rsid w:val="008B2636"/>
    <w:rsid w:val="008B4AB5"/>
    <w:rsid w:val="008C45CC"/>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8F5ED2"/>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4612"/>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07E4D"/>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76D0B"/>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0833"/>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C71B9"/>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07C31"/>
    <w:rsid w:val="00C13E71"/>
    <w:rsid w:val="00C14FF5"/>
    <w:rsid w:val="00C16AC9"/>
    <w:rsid w:val="00C17689"/>
    <w:rsid w:val="00C30DFA"/>
    <w:rsid w:val="00C3268E"/>
    <w:rsid w:val="00C32CB6"/>
    <w:rsid w:val="00C3357C"/>
    <w:rsid w:val="00C378D7"/>
    <w:rsid w:val="00C3793B"/>
    <w:rsid w:val="00C379DB"/>
    <w:rsid w:val="00C437AF"/>
    <w:rsid w:val="00C44AA1"/>
    <w:rsid w:val="00C462EF"/>
    <w:rsid w:val="00C46BD2"/>
    <w:rsid w:val="00C53908"/>
    <w:rsid w:val="00C54702"/>
    <w:rsid w:val="00C54782"/>
    <w:rsid w:val="00C54943"/>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9A0"/>
    <w:rsid w:val="00DD4B3A"/>
    <w:rsid w:val="00DE1738"/>
    <w:rsid w:val="00DE365E"/>
    <w:rsid w:val="00DF079C"/>
    <w:rsid w:val="00DF4A5C"/>
    <w:rsid w:val="00DF6300"/>
    <w:rsid w:val="00E01E8D"/>
    <w:rsid w:val="00E01F35"/>
    <w:rsid w:val="00E02AF8"/>
    <w:rsid w:val="00E02F76"/>
    <w:rsid w:val="00E06388"/>
    <w:rsid w:val="00E072A0"/>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3FA4"/>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3B09"/>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20DF"/>
    <w:rsid w:val="00F740D2"/>
    <w:rsid w:val="00F762F1"/>
    <w:rsid w:val="00F80535"/>
    <w:rsid w:val="00F8085A"/>
    <w:rsid w:val="00F8176B"/>
    <w:rsid w:val="00F81E5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5B88"/>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Times New Roman"/>
      <w:b/>
      <w:color w:val="000080"/>
      <w:sz w:val="24"/>
    </w:rPr>
  </w:style>
  <w:style w:type="character" w:customStyle="1" w:styleId="20">
    <w:name w:val="Заголовок 2 Знак"/>
    <w:link w:val="2"/>
    <w:uiPriority w:val="99"/>
    <w:semiHidden/>
    <w:locked/>
    <w:rsid w:val="0002596D"/>
    <w:rPr>
      <w:rFonts w:ascii="Cambria" w:hAnsi="Cambria" w:cs="Times New Roman"/>
      <w:b/>
      <w:i/>
      <w:sz w:val="28"/>
    </w:rPr>
  </w:style>
  <w:style w:type="character" w:styleId="a3">
    <w:name w:val="FollowedHyperlink"/>
    <w:uiPriority w:val="99"/>
    <w:rsid w:val="00C14FF5"/>
    <w:rPr>
      <w:rFonts w:cs="Times New Roman"/>
      <w:color w:val="800080"/>
      <w:u w:val="single"/>
    </w:rPr>
  </w:style>
  <w:style w:type="character" w:styleId="a4">
    <w:name w:val="Hyperlink"/>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rPr>
  </w:style>
  <w:style w:type="character" w:styleId="a7">
    <w:name w:val="page number"/>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uiPriority w:val="99"/>
    <w:rsid w:val="004F7338"/>
    <w:rPr>
      <w:rFonts w:cs="Times New Roman"/>
    </w:rPr>
  </w:style>
  <w:style w:type="character" w:customStyle="1" w:styleId="apple-converted-space">
    <w:name w:val="apple-converted-space"/>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character" w:customStyle="1" w:styleId="UnresolvedMention">
    <w:name w:val="Unresolved Mention"/>
    <w:uiPriority w:val="99"/>
    <w:semiHidden/>
    <w:rsid w:val="00723EAE"/>
    <w:rPr>
      <w:color w:val="605E5C"/>
      <w:shd w:val="clear" w:color="auto" w:fill="E1DFDD"/>
    </w:rPr>
  </w:style>
  <w:style w:type="paragraph" w:customStyle="1" w:styleId="12">
    <w:name w:val="Без интервала1"/>
    <w:uiPriority w:val="99"/>
    <w:rsid w:val="009A4612"/>
    <w:pPr>
      <w:suppressAutoHyphens/>
    </w:pPr>
    <w:rPr>
      <w:rFonts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Times New Roman"/>
      <w:b/>
      <w:color w:val="000080"/>
      <w:sz w:val="24"/>
    </w:rPr>
  </w:style>
  <w:style w:type="character" w:customStyle="1" w:styleId="20">
    <w:name w:val="Заголовок 2 Знак"/>
    <w:link w:val="2"/>
    <w:uiPriority w:val="99"/>
    <w:semiHidden/>
    <w:locked/>
    <w:rsid w:val="0002596D"/>
    <w:rPr>
      <w:rFonts w:ascii="Cambria" w:hAnsi="Cambria" w:cs="Times New Roman"/>
      <w:b/>
      <w:i/>
      <w:sz w:val="28"/>
    </w:rPr>
  </w:style>
  <w:style w:type="character" w:styleId="a3">
    <w:name w:val="FollowedHyperlink"/>
    <w:uiPriority w:val="99"/>
    <w:rsid w:val="00C14FF5"/>
    <w:rPr>
      <w:rFonts w:cs="Times New Roman"/>
      <w:color w:val="800080"/>
      <w:u w:val="single"/>
    </w:rPr>
  </w:style>
  <w:style w:type="character" w:styleId="a4">
    <w:name w:val="Hyperlink"/>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rPr>
  </w:style>
  <w:style w:type="character" w:styleId="a7">
    <w:name w:val="page number"/>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uiPriority w:val="99"/>
    <w:rsid w:val="004F7338"/>
    <w:rPr>
      <w:rFonts w:cs="Times New Roman"/>
    </w:rPr>
  </w:style>
  <w:style w:type="character" w:customStyle="1" w:styleId="apple-converted-space">
    <w:name w:val="apple-converted-space"/>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character" w:customStyle="1" w:styleId="UnresolvedMention">
    <w:name w:val="Unresolved Mention"/>
    <w:uiPriority w:val="99"/>
    <w:semiHidden/>
    <w:rsid w:val="00723EAE"/>
    <w:rPr>
      <w:color w:val="605E5C"/>
      <w:shd w:val="clear" w:color="auto" w:fill="E1DFDD"/>
    </w:rPr>
  </w:style>
  <w:style w:type="paragraph" w:customStyle="1" w:styleId="12">
    <w:name w:val="Без интервала1"/>
    <w:uiPriority w:val="99"/>
    <w:rsid w:val="009A4612"/>
    <w:pPr>
      <w:suppressAutoHyphens/>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56365">
      <w:marLeft w:val="0"/>
      <w:marRight w:val="0"/>
      <w:marTop w:val="0"/>
      <w:marBottom w:val="0"/>
      <w:divBdr>
        <w:top w:val="none" w:sz="0" w:space="0" w:color="auto"/>
        <w:left w:val="none" w:sz="0" w:space="0" w:color="auto"/>
        <w:bottom w:val="none" w:sz="0" w:space="0" w:color="auto"/>
        <w:right w:val="none" w:sz="0" w:space="0" w:color="auto"/>
      </w:divBdr>
    </w:div>
    <w:div w:id="1803956366">
      <w:marLeft w:val="0"/>
      <w:marRight w:val="0"/>
      <w:marTop w:val="0"/>
      <w:marBottom w:val="0"/>
      <w:divBdr>
        <w:top w:val="none" w:sz="0" w:space="0" w:color="auto"/>
        <w:left w:val="none" w:sz="0" w:space="0" w:color="auto"/>
        <w:bottom w:val="none" w:sz="0" w:space="0" w:color="auto"/>
        <w:right w:val="none" w:sz="0" w:space="0" w:color="auto"/>
      </w:divBdr>
    </w:div>
    <w:div w:id="1803956367">
      <w:marLeft w:val="0"/>
      <w:marRight w:val="0"/>
      <w:marTop w:val="0"/>
      <w:marBottom w:val="0"/>
      <w:divBdr>
        <w:top w:val="none" w:sz="0" w:space="0" w:color="auto"/>
        <w:left w:val="none" w:sz="0" w:space="0" w:color="auto"/>
        <w:bottom w:val="none" w:sz="0" w:space="0" w:color="auto"/>
        <w:right w:val="none" w:sz="0" w:space="0" w:color="auto"/>
      </w:divBdr>
    </w:div>
    <w:div w:id="1803956368">
      <w:marLeft w:val="0"/>
      <w:marRight w:val="0"/>
      <w:marTop w:val="0"/>
      <w:marBottom w:val="0"/>
      <w:divBdr>
        <w:top w:val="none" w:sz="0" w:space="0" w:color="auto"/>
        <w:left w:val="none" w:sz="0" w:space="0" w:color="auto"/>
        <w:bottom w:val="none" w:sz="0" w:space="0" w:color="auto"/>
        <w:right w:val="none" w:sz="0" w:space="0" w:color="auto"/>
      </w:divBdr>
      <w:divsChild>
        <w:div w:id="1803956375">
          <w:marLeft w:val="0"/>
          <w:marRight w:val="0"/>
          <w:marTop w:val="0"/>
          <w:marBottom w:val="0"/>
          <w:divBdr>
            <w:top w:val="none" w:sz="0" w:space="0" w:color="auto"/>
            <w:left w:val="none" w:sz="0" w:space="0" w:color="auto"/>
            <w:bottom w:val="none" w:sz="0" w:space="0" w:color="auto"/>
            <w:right w:val="none" w:sz="0" w:space="0" w:color="auto"/>
          </w:divBdr>
        </w:div>
      </w:divsChild>
    </w:div>
    <w:div w:id="1803956369">
      <w:marLeft w:val="0"/>
      <w:marRight w:val="0"/>
      <w:marTop w:val="0"/>
      <w:marBottom w:val="0"/>
      <w:divBdr>
        <w:top w:val="none" w:sz="0" w:space="0" w:color="auto"/>
        <w:left w:val="none" w:sz="0" w:space="0" w:color="auto"/>
        <w:bottom w:val="none" w:sz="0" w:space="0" w:color="auto"/>
        <w:right w:val="none" w:sz="0" w:space="0" w:color="auto"/>
      </w:divBdr>
    </w:div>
    <w:div w:id="1803956370">
      <w:marLeft w:val="0"/>
      <w:marRight w:val="0"/>
      <w:marTop w:val="0"/>
      <w:marBottom w:val="0"/>
      <w:divBdr>
        <w:top w:val="none" w:sz="0" w:space="0" w:color="auto"/>
        <w:left w:val="none" w:sz="0" w:space="0" w:color="auto"/>
        <w:bottom w:val="none" w:sz="0" w:space="0" w:color="auto"/>
        <w:right w:val="none" w:sz="0" w:space="0" w:color="auto"/>
      </w:divBdr>
    </w:div>
    <w:div w:id="1803956371">
      <w:marLeft w:val="0"/>
      <w:marRight w:val="0"/>
      <w:marTop w:val="0"/>
      <w:marBottom w:val="0"/>
      <w:divBdr>
        <w:top w:val="none" w:sz="0" w:space="0" w:color="auto"/>
        <w:left w:val="none" w:sz="0" w:space="0" w:color="auto"/>
        <w:bottom w:val="none" w:sz="0" w:space="0" w:color="auto"/>
        <w:right w:val="none" w:sz="0" w:space="0" w:color="auto"/>
      </w:divBdr>
    </w:div>
    <w:div w:id="1803956372">
      <w:marLeft w:val="0"/>
      <w:marRight w:val="0"/>
      <w:marTop w:val="0"/>
      <w:marBottom w:val="0"/>
      <w:divBdr>
        <w:top w:val="none" w:sz="0" w:space="0" w:color="auto"/>
        <w:left w:val="none" w:sz="0" w:space="0" w:color="auto"/>
        <w:bottom w:val="none" w:sz="0" w:space="0" w:color="auto"/>
        <w:right w:val="none" w:sz="0" w:space="0" w:color="auto"/>
      </w:divBdr>
    </w:div>
    <w:div w:id="1803956373">
      <w:marLeft w:val="0"/>
      <w:marRight w:val="0"/>
      <w:marTop w:val="0"/>
      <w:marBottom w:val="0"/>
      <w:divBdr>
        <w:top w:val="none" w:sz="0" w:space="0" w:color="auto"/>
        <w:left w:val="none" w:sz="0" w:space="0" w:color="auto"/>
        <w:bottom w:val="none" w:sz="0" w:space="0" w:color="auto"/>
        <w:right w:val="none" w:sz="0" w:space="0" w:color="auto"/>
      </w:divBdr>
    </w:div>
    <w:div w:id="1803956374">
      <w:marLeft w:val="0"/>
      <w:marRight w:val="0"/>
      <w:marTop w:val="0"/>
      <w:marBottom w:val="0"/>
      <w:divBdr>
        <w:top w:val="none" w:sz="0" w:space="0" w:color="auto"/>
        <w:left w:val="none" w:sz="0" w:space="0" w:color="auto"/>
        <w:bottom w:val="none" w:sz="0" w:space="0" w:color="auto"/>
        <w:right w:val="none" w:sz="0" w:space="0" w:color="auto"/>
      </w:divBdr>
    </w:div>
    <w:div w:id="1803956376">
      <w:marLeft w:val="0"/>
      <w:marRight w:val="0"/>
      <w:marTop w:val="0"/>
      <w:marBottom w:val="0"/>
      <w:divBdr>
        <w:top w:val="none" w:sz="0" w:space="0" w:color="auto"/>
        <w:left w:val="none" w:sz="0" w:space="0" w:color="auto"/>
        <w:bottom w:val="none" w:sz="0" w:space="0" w:color="auto"/>
        <w:right w:val="none" w:sz="0" w:space="0" w:color="auto"/>
      </w:divBdr>
    </w:div>
    <w:div w:id="1803956377">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1803956379">
      <w:marLeft w:val="0"/>
      <w:marRight w:val="0"/>
      <w:marTop w:val="0"/>
      <w:marBottom w:val="0"/>
      <w:divBdr>
        <w:top w:val="none" w:sz="0" w:space="0" w:color="auto"/>
        <w:left w:val="none" w:sz="0" w:space="0" w:color="auto"/>
        <w:bottom w:val="none" w:sz="0" w:space="0" w:color="auto"/>
        <w:right w:val="none" w:sz="0" w:space="0" w:color="auto"/>
      </w:divBdr>
    </w:div>
    <w:div w:id="1803956380">
      <w:marLeft w:val="0"/>
      <w:marRight w:val="0"/>
      <w:marTop w:val="0"/>
      <w:marBottom w:val="0"/>
      <w:divBdr>
        <w:top w:val="none" w:sz="0" w:space="0" w:color="auto"/>
        <w:left w:val="none" w:sz="0" w:space="0" w:color="auto"/>
        <w:bottom w:val="none" w:sz="0" w:space="0" w:color="auto"/>
        <w:right w:val="none" w:sz="0" w:space="0" w:color="auto"/>
      </w:divBdr>
    </w:div>
    <w:div w:id="1803956381">
      <w:marLeft w:val="0"/>
      <w:marRight w:val="0"/>
      <w:marTop w:val="0"/>
      <w:marBottom w:val="0"/>
      <w:divBdr>
        <w:top w:val="none" w:sz="0" w:space="0" w:color="auto"/>
        <w:left w:val="none" w:sz="0" w:space="0" w:color="auto"/>
        <w:bottom w:val="none" w:sz="0" w:space="0" w:color="auto"/>
        <w:right w:val="none" w:sz="0" w:space="0" w:color="auto"/>
      </w:divBdr>
    </w:div>
    <w:div w:id="1803956382">
      <w:marLeft w:val="0"/>
      <w:marRight w:val="0"/>
      <w:marTop w:val="0"/>
      <w:marBottom w:val="0"/>
      <w:divBdr>
        <w:top w:val="none" w:sz="0" w:space="0" w:color="auto"/>
        <w:left w:val="none" w:sz="0" w:space="0" w:color="auto"/>
        <w:bottom w:val="none" w:sz="0" w:space="0" w:color="auto"/>
        <w:right w:val="none" w:sz="0" w:space="0" w:color="auto"/>
      </w:divBdr>
    </w:div>
    <w:div w:id="180395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2;&#1093;&#1085;&#1086;&#1074;&#1089;&#1082;&#1080;&#1081;-&#1089;&#1077;&#1083;&#1100;&#1089;&#1086;&#1074;&#1077;&#1090;.&#1088;&#1092;"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829B842E371927F4CB5F38FAB4CE5D8D248C8A643C70B8597C49EE1C1DD23A187D800D62716C2B41AD9FD023BB2E22240B9336A6C1Dq2O"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E5DE8A2097C092BBF119164ED6332AB8ED9CB3FD851DFD91A34AC0A3E366B344B71A9BF0F2AD1716D9B5FFFA0F8425239428342E6oAW6O"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7382AFCA8B923C1837052CF4EEB35716604CA78D76366ED9A1969E6CF4DA604AF811623E3284E989AE94CBEF7F56614E38DFF441A5hEP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A1C8C239B53262D4CD6836F8FD9179628911D63E83D781B8EA10D13145AC8EFEAD8A114B7B291E64B0EE62E24978A5BFA8FD1D38ECDTFO" TargetMode="External"/><Relationship Id="rId14" Type="http://schemas.openxmlformats.org/officeDocument/2006/relationships/hyperlink" Target="consultantplus://offline/ref=939CF9246AF45AF4A1C697D09F512C54C855D3DDE5F22CB27255A21C7EEFCB3193E693C2cD22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10593</Words>
  <Characters>60385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70837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4</cp:revision>
  <cp:lastPrinted>2016-01-28T12:32:00Z</cp:lastPrinted>
  <dcterms:created xsi:type="dcterms:W3CDTF">2019-07-15T06:45:00Z</dcterms:created>
  <dcterms:modified xsi:type="dcterms:W3CDTF">2023-01-25T07:39:00Z</dcterms:modified>
</cp:coreProperties>
</file>